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0FAA" w:rsidRDefault="002E0A09">
      <w:pPr>
        <w:pStyle w:val="divdocumentdivname"/>
        <w:pBdr>
          <w:bottom w:val="single" w:sz="8" w:space="16" w:color="000000"/>
        </w:pBdr>
        <w:spacing w:line="800" w:lineRule="atLeast"/>
        <w:jc w:val="center"/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Leon</w:t>
      </w:r>
      <w:r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Stevens</w:t>
      </w:r>
    </w:p>
    <w:p w:rsidR="00840FAA" w:rsidRDefault="002E0A09">
      <w:pPr>
        <w:pStyle w:val="divdocumentdivlowerborder"/>
        <w:spacing w:before="4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 </w:t>
      </w:r>
    </w:p>
    <w:p w:rsidR="00840FAA" w:rsidRDefault="002E0A09">
      <w:pPr>
        <w:pStyle w:val="div"/>
        <w:spacing w:line="0" w:lineRule="atLeast"/>
        <w:rPr>
          <w:rFonts w:ascii="Palatino Linotype" w:eastAsia="Palatino Linotype" w:hAnsi="Palatino Linotype" w:cs="Palatino Linotype"/>
          <w:sz w:val="0"/>
          <w:szCs w:val="0"/>
        </w:rPr>
      </w:pPr>
      <w:r>
        <w:rPr>
          <w:rFonts w:ascii="Palatino Linotype" w:eastAsia="Palatino Linotype" w:hAnsi="Palatino Linotype" w:cs="Palatino Linotype"/>
          <w:sz w:val="0"/>
          <w:szCs w:val="0"/>
        </w:rPr>
        <w:t> </w:t>
      </w:r>
    </w:p>
    <w:p w:rsidR="00840FAA" w:rsidRDefault="002E0A09">
      <w:pPr>
        <w:pStyle w:val="divaddress"/>
        <w:pBdr>
          <w:bottom w:val="none" w:sz="0" w:space="6" w:color="auto"/>
        </w:pBdr>
        <w:spacing w:before="200"/>
        <w:rPr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28 Nassau Street Avondale, Cape Town, WC</w:t>
      </w:r>
      <w:r>
        <w:rPr>
          <w:rStyle w:val="divaddressli"/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7500 </w:t>
      </w:r>
      <w:r>
        <w:rPr>
          <w:rStyle w:val="divaddressli"/>
          <w:rFonts w:ascii="Palatino Linotype" w:eastAsia="Palatino Linotype" w:hAnsi="Palatino Linotype" w:cs="Palatino Linotype"/>
        </w:rPr>
        <w:t xml:space="preserve"> •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Home: 27219393447 </w:t>
      </w:r>
      <w:r>
        <w:rPr>
          <w:rStyle w:val="divaddressli"/>
          <w:rFonts w:ascii="Palatino Linotype" w:eastAsia="Palatino Linotype" w:hAnsi="Palatino Linotype" w:cs="Palatino Linotype"/>
        </w:rPr>
        <w:t>•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Cell: 27658144098 </w:t>
      </w:r>
      <w:r>
        <w:rPr>
          <w:rStyle w:val="divaddressli"/>
          <w:rFonts w:ascii="Palatino Linotype" w:eastAsia="Palatino Linotype" w:hAnsi="Palatino Linotype" w:cs="Palatino Linotype"/>
        </w:rPr>
        <w:t>•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LeonStevens@Woolworths.co.za</w:t>
      </w:r>
      <w:r>
        <w:rPr>
          <w:rFonts w:ascii="Palatino Linotype" w:eastAsia="Palatino Linotype" w:hAnsi="Palatino Linotype" w:cs="Palatino Linotype"/>
        </w:rPr>
        <w:t xml:space="preserve"> </w:t>
      </w:r>
    </w:p>
    <w:p w:rsidR="00840FAA" w:rsidRDefault="002E0A09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Professional Summary</w:t>
      </w:r>
    </w:p>
    <w:p w:rsidR="00840FAA" w:rsidRDefault="002E0A09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Dynamic and team-or</w:t>
      </w:r>
      <w:r w:rsidR="00B23FF1">
        <w:rPr>
          <w:rFonts w:ascii="Palatino Linotype" w:eastAsia="Palatino Linotype" w:hAnsi="Palatino Linotype" w:cs="Palatino Linotype"/>
        </w:rPr>
        <w:t xml:space="preserve">iented IT Project Manager with </w:t>
      </w:r>
      <w:r w:rsidR="00E96604">
        <w:rPr>
          <w:rFonts w:ascii="Palatino Linotype" w:eastAsia="Palatino Linotype" w:hAnsi="Palatino Linotype" w:cs="Palatino Linotype"/>
        </w:rPr>
        <w:t>7</w:t>
      </w:r>
      <w:r>
        <w:rPr>
          <w:rFonts w:ascii="Palatino Linotype" w:eastAsia="Palatino Linotype" w:hAnsi="Palatino Linotype" w:cs="Palatino Linotype"/>
        </w:rPr>
        <w:t xml:space="preserve"> years of experience in asset management, risk mitigation and project leadership. Innovative and driven with a passion for delivering high-quality work in a timely manner. Detail-oriented and focused on maintaining organization and identifying opportunities for process improvements.</w:t>
      </w:r>
      <w:r w:rsidR="00B23FF1">
        <w:rPr>
          <w:rFonts w:ascii="Palatino Linotype" w:eastAsia="Palatino Linotype" w:hAnsi="Palatino Linotype" w:cs="Palatino Linotype"/>
        </w:rPr>
        <w:t xml:space="preserve"> Ability to manage multiple projects simultaneously.</w:t>
      </w:r>
      <w:r w:rsidR="00A36546">
        <w:rPr>
          <w:rFonts w:ascii="Palatino Linotype" w:eastAsia="Palatino Linotype" w:hAnsi="Palatino Linotype" w:cs="Palatino Linotype"/>
        </w:rPr>
        <w:t xml:space="preserve"> Technical-minded with 20+ years of extensive IT Infrastructure experience.</w:t>
      </w:r>
    </w:p>
    <w:p w:rsidR="00840FAA" w:rsidRDefault="002E0A09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Skills</w:t>
      </w:r>
    </w:p>
    <w:tbl>
      <w:tblPr>
        <w:tblStyle w:val="divdocumenttable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518"/>
        <w:gridCol w:w="5518"/>
      </w:tblGrid>
      <w:tr w:rsidR="00840FAA">
        <w:tc>
          <w:tcPr>
            <w:tcW w:w="551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Dedicated team player </w:t>
            </w:r>
          </w:p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Multi-site operations </w:t>
            </w:r>
          </w:p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Stakeholder relations </w:t>
            </w:r>
          </w:p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Flexible </w:t>
            </w:r>
          </w:p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Staff management </w:t>
            </w:r>
          </w:p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Fluent in English &amp; Afrikaans </w:t>
            </w:r>
          </w:p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Inventory management </w:t>
            </w:r>
          </w:p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Goal attainment </w:t>
            </w:r>
          </w:p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Project Management </w:t>
            </w:r>
          </w:p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Project planning and development </w:t>
            </w:r>
          </w:p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Timeline management </w:t>
            </w:r>
          </w:p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Advanced problem solving </w:t>
            </w:r>
          </w:p>
          <w:p w:rsidR="00840FAA" w:rsidRDefault="002E0A09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Issue resolution </w:t>
            </w:r>
          </w:p>
        </w:tc>
        <w:tc>
          <w:tcPr>
            <w:tcW w:w="5518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:rsidR="00840FAA" w:rsidRDefault="002E0A09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Performance evaluations </w:t>
            </w:r>
          </w:p>
          <w:p w:rsidR="00840FAA" w:rsidRDefault="002E0A09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Logistics management </w:t>
            </w:r>
          </w:p>
          <w:p w:rsidR="00840FAA" w:rsidRDefault="002E0A09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Negotiations expert </w:t>
            </w:r>
          </w:p>
          <w:p w:rsidR="00840FAA" w:rsidRDefault="002E0A09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Analytical </w:t>
            </w:r>
          </w:p>
          <w:p w:rsidR="00840FAA" w:rsidRDefault="002E0A09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Preventive and reparative maintenance </w:t>
            </w:r>
          </w:p>
          <w:p w:rsidR="00840FAA" w:rsidRDefault="002E0A09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Blueprints and schematics </w:t>
            </w:r>
          </w:p>
          <w:p w:rsidR="00840FAA" w:rsidRDefault="002E0A09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Safety and compliance </w:t>
            </w:r>
          </w:p>
          <w:p w:rsidR="00840FAA" w:rsidRDefault="002E0A09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Budgeting </w:t>
            </w:r>
          </w:p>
          <w:p w:rsidR="00840FAA" w:rsidRDefault="002E0A09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Dependable </w:t>
            </w:r>
          </w:p>
          <w:p w:rsidR="00840FAA" w:rsidRDefault="002E0A09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Proficient in Microsoft Windows &amp; Linux </w:t>
            </w:r>
          </w:p>
          <w:p w:rsidR="00840FAA" w:rsidRDefault="002E0A09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Team building </w:t>
            </w:r>
          </w:p>
          <w:p w:rsidR="00840FAA" w:rsidRDefault="002E0A09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Strategic Planning </w:t>
            </w:r>
          </w:p>
        </w:tc>
      </w:tr>
    </w:tbl>
    <w:p w:rsidR="00840FAA" w:rsidRDefault="002E0A09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Work History</w:t>
      </w:r>
    </w:p>
    <w:p w:rsidR="00840FAA" w:rsidRDefault="002E0A09">
      <w:pPr>
        <w:pStyle w:val="divdocumentsinglecolumn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Project Manager</w:t>
      </w:r>
      <w:r w:rsidR="00B23FF1">
        <w:rPr>
          <w:rStyle w:val="spanjobtitle"/>
          <w:rFonts w:ascii="Palatino Linotype" w:eastAsia="Palatino Linotype" w:hAnsi="Palatino Linotype" w:cs="Palatino Linotype"/>
        </w:rPr>
        <w:t xml:space="preserve"> </w:t>
      </w:r>
      <w:r w:rsidR="00DE106B">
        <w:rPr>
          <w:rStyle w:val="spanjobtitle"/>
          <w:rFonts w:ascii="Palatino Linotype" w:eastAsia="Palatino Linotype" w:hAnsi="Palatino Linotype" w:cs="Palatino Linotype"/>
        </w:rPr>
        <w:t>(IT Infrastructure)</w:t>
      </w:r>
      <w:r>
        <w:rPr>
          <w:rStyle w:val="span"/>
          <w:rFonts w:ascii="Palatino Linotype" w:eastAsia="Palatino Linotype" w:hAnsi="Palatino Linotype" w:cs="Palatino Linotype"/>
        </w:rPr>
        <w:t>, 11/2018 to Current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840FAA" w:rsidRDefault="002E0A09">
      <w:pPr>
        <w:pStyle w:val="spanpaddedlineParagraph"/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 xml:space="preserve">Woolworths </w:t>
      </w:r>
      <w:r w:rsidR="00FE7D25">
        <w:rPr>
          <w:rStyle w:val="spancompanyname"/>
          <w:rFonts w:ascii="Palatino Linotype" w:eastAsia="Palatino Linotype" w:hAnsi="Palatino Linotype" w:cs="Palatino Linotype"/>
        </w:rPr>
        <w:t>Lower Long</w:t>
      </w:r>
      <w:r>
        <w:rPr>
          <w:rStyle w:val="spancompanyname"/>
          <w:rFonts w:ascii="Palatino Linotype" w:eastAsia="Palatino Linotype" w:hAnsi="Palatino Linotype" w:cs="Palatino Linotype"/>
        </w:rPr>
        <w:t xml:space="preserve"> Street</w:t>
      </w:r>
      <w:r>
        <w:rPr>
          <w:rStyle w:val="span"/>
          <w:rFonts w:ascii="Palatino Linotype" w:eastAsia="Palatino Linotype" w:hAnsi="Palatino Linotype" w:cs="Palatino Linotype"/>
        </w:rPr>
        <w:t xml:space="preserve"> – Cape Town, WC</w:t>
      </w:r>
    </w:p>
    <w:p w:rsidR="001B6433" w:rsidRPr="00F147E7" w:rsidRDefault="0065082D" w:rsidP="00F147E7">
      <w:pPr>
        <w:pStyle w:val="ulli"/>
        <w:numPr>
          <w:ilvl w:val="0"/>
          <w:numId w:val="2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F147E7">
        <w:rPr>
          <w:rFonts w:ascii="Palatino Linotype" w:eastAsia="Palatino Linotype" w:hAnsi="Palatino Linotype" w:cs="Palatino Linotype"/>
        </w:rPr>
        <w:t>Project Delivery</w:t>
      </w:r>
    </w:p>
    <w:p w:rsidR="001B6433" w:rsidRPr="0065082D" w:rsidRDefault="0065082D" w:rsidP="0065082D">
      <w:pPr>
        <w:pStyle w:val="ulli"/>
        <w:numPr>
          <w:ilvl w:val="0"/>
          <w:numId w:val="2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t>Detailed planning and effective execution in adherence with the entire WW methodology</w:t>
      </w:r>
    </w:p>
    <w:p w:rsidR="0065082D" w:rsidRPr="0065082D" w:rsidRDefault="0065082D" w:rsidP="0065082D">
      <w:pPr>
        <w:pStyle w:val="ulli"/>
        <w:numPr>
          <w:ilvl w:val="0"/>
          <w:numId w:val="2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t>Monitoring and controlling of all activities</w:t>
      </w:r>
    </w:p>
    <w:p w:rsidR="001B6433" w:rsidRPr="0065082D" w:rsidRDefault="0065082D" w:rsidP="0065082D">
      <w:pPr>
        <w:pStyle w:val="ulli"/>
        <w:numPr>
          <w:ilvl w:val="0"/>
          <w:numId w:val="2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t>Risk management</w:t>
      </w:r>
    </w:p>
    <w:p w:rsidR="001B6433" w:rsidRPr="0065082D" w:rsidRDefault="0065082D" w:rsidP="0065082D">
      <w:pPr>
        <w:pStyle w:val="ulli"/>
        <w:numPr>
          <w:ilvl w:val="0"/>
          <w:numId w:val="2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t>People management – mentor team on methodology and lead project team</w:t>
      </w:r>
    </w:p>
    <w:p w:rsidR="001B6433" w:rsidRPr="0065082D" w:rsidRDefault="0065082D" w:rsidP="0065082D">
      <w:pPr>
        <w:pStyle w:val="ulli"/>
        <w:numPr>
          <w:ilvl w:val="0"/>
          <w:numId w:val="2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lastRenderedPageBreak/>
        <w:t>Apply quality management principles throughout the project duration</w:t>
      </w:r>
    </w:p>
    <w:p w:rsidR="001B6433" w:rsidRPr="0065082D" w:rsidRDefault="0065082D" w:rsidP="0065082D">
      <w:pPr>
        <w:pStyle w:val="ulli"/>
        <w:numPr>
          <w:ilvl w:val="0"/>
          <w:numId w:val="2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t>Communication</w:t>
      </w:r>
    </w:p>
    <w:p w:rsidR="001B6433" w:rsidRPr="0065082D" w:rsidRDefault="0065082D" w:rsidP="0065082D">
      <w:pPr>
        <w:pStyle w:val="ulli"/>
        <w:numPr>
          <w:ilvl w:val="0"/>
          <w:numId w:val="2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t>Regular status reporting (PPO &amp; team meetings)</w:t>
      </w:r>
    </w:p>
    <w:p w:rsidR="001B6433" w:rsidRPr="0065082D" w:rsidRDefault="0065082D" w:rsidP="0065082D">
      <w:pPr>
        <w:pStyle w:val="ulli"/>
        <w:numPr>
          <w:ilvl w:val="0"/>
          <w:numId w:val="2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t>Management reporting (PPO)</w:t>
      </w:r>
    </w:p>
    <w:p w:rsidR="001B6433" w:rsidRPr="0065082D" w:rsidRDefault="0065082D" w:rsidP="0065082D">
      <w:pPr>
        <w:pStyle w:val="ulli"/>
        <w:numPr>
          <w:ilvl w:val="0"/>
          <w:numId w:val="2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t>Effective stakeholder management in accordance with stakeholder analysis</w:t>
      </w:r>
    </w:p>
    <w:p w:rsidR="0065082D" w:rsidRDefault="0065082D" w:rsidP="0065082D">
      <w:pPr>
        <w:pStyle w:val="ulli"/>
        <w:numPr>
          <w:ilvl w:val="0"/>
          <w:numId w:val="2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t>Input into solution provider activities (RFPs; contracts etc)</w:t>
      </w:r>
    </w:p>
    <w:p w:rsidR="001B6433" w:rsidRPr="0065082D" w:rsidRDefault="0065082D" w:rsidP="0065082D">
      <w:pPr>
        <w:pStyle w:val="ulli"/>
        <w:numPr>
          <w:ilvl w:val="0"/>
          <w:numId w:val="2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t>Reviewer of project artefacts – change, IT, Business documentation</w:t>
      </w:r>
      <w:r w:rsidR="00F147E7">
        <w:rPr>
          <w:rFonts w:ascii="Palatino Linotype" w:eastAsia="Palatino Linotype" w:hAnsi="Palatino Linotype" w:cs="Palatino Linotype"/>
        </w:rPr>
        <w:t>, etc.</w:t>
      </w:r>
    </w:p>
    <w:p w:rsidR="00840FAA" w:rsidRDefault="0065082D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Project Manager</w:t>
      </w:r>
      <w:r w:rsidR="00EF4E92">
        <w:rPr>
          <w:rStyle w:val="spanjobtitle"/>
          <w:rFonts w:ascii="Palatino Linotype" w:eastAsia="Palatino Linotype" w:hAnsi="Palatino Linotype" w:cs="Palatino Linotype"/>
        </w:rPr>
        <w:t xml:space="preserve"> (Mediclinic)</w:t>
      </w:r>
      <w:r w:rsidR="002E0A09">
        <w:rPr>
          <w:rStyle w:val="span"/>
          <w:rFonts w:ascii="Palatino Linotype" w:eastAsia="Palatino Linotype" w:hAnsi="Palatino Linotype" w:cs="Palatino Linotype"/>
        </w:rPr>
        <w:t>, 10/2017 to 10/2018</w:t>
      </w:r>
      <w:r w:rsidR="002E0A09"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2E0A09" w:rsidRDefault="002E0A09" w:rsidP="002E0A09">
      <w:pPr>
        <w:pStyle w:val="spanpaddedlineParagraph"/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TCM - Technology Corporate Management</w:t>
      </w:r>
      <w:r>
        <w:rPr>
          <w:rStyle w:val="span"/>
          <w:rFonts w:ascii="Palatino Linotype" w:eastAsia="Palatino Linotype" w:hAnsi="Palatino Linotype" w:cs="Palatino Linotype"/>
        </w:rPr>
        <w:t xml:space="preserve"> – Cape Town, Western Cape</w:t>
      </w:r>
    </w:p>
    <w:p w:rsidR="002E0A09" w:rsidRPr="00553053" w:rsidRDefault="00E27EF3" w:rsidP="002E0A09">
      <w:pPr>
        <w:pStyle w:val="spanpaddedlineParagraph"/>
        <w:numPr>
          <w:ilvl w:val="0"/>
          <w:numId w:val="27"/>
        </w:numPr>
        <w:spacing w:line="400" w:lineRule="atLeast"/>
        <w:rPr>
          <w:rFonts w:ascii="Palatino Linotype" w:eastAsia="Palatino Linotype" w:hAnsi="Palatino Linotype" w:cs="Palatino Linotype"/>
          <w:u w:val="single"/>
        </w:rPr>
      </w:pPr>
      <w:r>
        <w:rPr>
          <w:rFonts w:ascii="Palatino Linotype" w:eastAsia="Palatino Linotype" w:hAnsi="Palatino Linotype" w:cs="Palatino Linotype"/>
        </w:rPr>
        <w:t>Project Delivery</w:t>
      </w:r>
    </w:p>
    <w:p w:rsidR="00553053" w:rsidRPr="00553053" w:rsidRDefault="006341C5" w:rsidP="00553053">
      <w:pPr>
        <w:pStyle w:val="ulli"/>
        <w:numPr>
          <w:ilvl w:val="0"/>
          <w:numId w:val="27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Site i</w:t>
      </w:r>
      <w:r w:rsidR="00553053">
        <w:rPr>
          <w:rFonts w:ascii="Palatino Linotype" w:eastAsia="Palatino Linotype" w:hAnsi="Palatino Linotype" w:cs="Palatino Linotype"/>
        </w:rPr>
        <w:t xml:space="preserve">nspections and </w:t>
      </w:r>
      <w:r>
        <w:rPr>
          <w:rFonts w:ascii="Palatino Linotype" w:eastAsia="Palatino Linotype" w:hAnsi="Palatino Linotype" w:cs="Palatino Linotype"/>
        </w:rPr>
        <w:t>e</w:t>
      </w:r>
      <w:r w:rsidR="00553053">
        <w:rPr>
          <w:rFonts w:ascii="Palatino Linotype" w:eastAsia="Palatino Linotype" w:hAnsi="Palatino Linotype" w:cs="Palatino Linotype"/>
        </w:rPr>
        <w:t xml:space="preserve">quipment </w:t>
      </w:r>
      <w:r>
        <w:rPr>
          <w:rFonts w:ascii="Palatino Linotype" w:eastAsia="Palatino Linotype" w:hAnsi="Palatino Linotype" w:cs="Palatino Linotype"/>
        </w:rPr>
        <w:t>a</w:t>
      </w:r>
      <w:r w:rsidR="00553053">
        <w:rPr>
          <w:rFonts w:ascii="Palatino Linotype" w:eastAsia="Palatino Linotype" w:hAnsi="Palatino Linotype" w:cs="Palatino Linotype"/>
        </w:rPr>
        <w:t>udits</w:t>
      </w:r>
    </w:p>
    <w:p w:rsidR="00E27EF3" w:rsidRPr="00EF4E92" w:rsidRDefault="00E27EF3" w:rsidP="002E0A09">
      <w:pPr>
        <w:pStyle w:val="spanpaddedlineParagraph"/>
        <w:numPr>
          <w:ilvl w:val="0"/>
          <w:numId w:val="27"/>
        </w:numPr>
        <w:spacing w:line="400" w:lineRule="atLeast"/>
        <w:rPr>
          <w:rFonts w:ascii="Palatino Linotype" w:eastAsia="Palatino Linotype" w:hAnsi="Palatino Linotype" w:cs="Palatino Linotype"/>
          <w:u w:val="single"/>
        </w:rPr>
      </w:pPr>
      <w:r w:rsidRPr="0065082D">
        <w:rPr>
          <w:rFonts w:ascii="Palatino Linotype" w:eastAsia="Palatino Linotype" w:hAnsi="Palatino Linotype" w:cs="Palatino Linotype"/>
        </w:rPr>
        <w:t>Detailed planning and effective execution in adherence with the</w:t>
      </w:r>
      <w:r>
        <w:rPr>
          <w:rFonts w:ascii="Palatino Linotype" w:eastAsia="Palatino Linotype" w:hAnsi="Palatino Linotype" w:cs="Palatino Linotype"/>
        </w:rPr>
        <w:t xml:space="preserve"> entire Mediclinic</w:t>
      </w:r>
      <w:r w:rsidRPr="0065082D">
        <w:rPr>
          <w:rFonts w:ascii="Palatino Linotype" w:eastAsia="Palatino Linotype" w:hAnsi="Palatino Linotype" w:cs="Palatino Linotype"/>
        </w:rPr>
        <w:t xml:space="preserve"> methodology</w:t>
      </w:r>
    </w:p>
    <w:p w:rsidR="00E27EF3" w:rsidRPr="00E27EF3" w:rsidRDefault="00E27EF3" w:rsidP="00E27EF3">
      <w:pPr>
        <w:pStyle w:val="ulli"/>
        <w:numPr>
          <w:ilvl w:val="0"/>
          <w:numId w:val="27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t xml:space="preserve">Monitoring and controlling of all </w:t>
      </w:r>
      <w:r>
        <w:rPr>
          <w:rFonts w:ascii="Palatino Linotype" w:eastAsia="Palatino Linotype" w:hAnsi="Palatino Linotype" w:cs="Palatino Linotype"/>
        </w:rPr>
        <w:t xml:space="preserve">installation </w:t>
      </w:r>
      <w:r w:rsidRPr="0065082D">
        <w:rPr>
          <w:rFonts w:ascii="Palatino Linotype" w:eastAsia="Palatino Linotype" w:hAnsi="Palatino Linotype" w:cs="Palatino Linotype"/>
        </w:rPr>
        <w:t>activities</w:t>
      </w:r>
    </w:p>
    <w:p w:rsidR="00E27EF3" w:rsidRPr="002E0A09" w:rsidRDefault="00E27EF3" w:rsidP="00E27EF3">
      <w:pPr>
        <w:pStyle w:val="spanpaddedlineParagraph"/>
        <w:numPr>
          <w:ilvl w:val="0"/>
          <w:numId w:val="27"/>
        </w:numPr>
        <w:spacing w:line="400" w:lineRule="atLeast"/>
        <w:rPr>
          <w:rFonts w:ascii="Palatino Linotype" w:eastAsia="Palatino Linotype" w:hAnsi="Palatino Linotype" w:cs="Palatino Linotype"/>
          <w:u w:val="single"/>
        </w:rPr>
      </w:pPr>
      <w:r w:rsidRPr="0065082D">
        <w:rPr>
          <w:rFonts w:ascii="Palatino Linotype" w:eastAsia="Palatino Linotype" w:hAnsi="Palatino Linotype" w:cs="Palatino Linotype"/>
        </w:rPr>
        <w:t>People management – mentor team on methodology and lead project team</w:t>
      </w:r>
    </w:p>
    <w:p w:rsidR="00E27EF3" w:rsidRPr="0065082D" w:rsidRDefault="00E27EF3" w:rsidP="00E27EF3">
      <w:pPr>
        <w:pStyle w:val="ulli"/>
        <w:numPr>
          <w:ilvl w:val="0"/>
          <w:numId w:val="27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65082D">
        <w:rPr>
          <w:rFonts w:ascii="Palatino Linotype" w:eastAsia="Palatino Linotype" w:hAnsi="Palatino Linotype" w:cs="Palatino Linotype"/>
        </w:rPr>
        <w:t>Apply quality management principles throughout the project duration</w:t>
      </w:r>
    </w:p>
    <w:p w:rsidR="00E27EF3" w:rsidRDefault="00553053" w:rsidP="00E27EF3">
      <w:pPr>
        <w:pStyle w:val="ulli"/>
        <w:numPr>
          <w:ilvl w:val="0"/>
          <w:numId w:val="27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</w:t>
      </w:r>
      <w:r w:rsidR="00E27EF3" w:rsidRPr="0065082D">
        <w:rPr>
          <w:rFonts w:ascii="Palatino Linotype" w:eastAsia="Palatino Linotype" w:hAnsi="Palatino Linotype" w:cs="Palatino Linotype"/>
        </w:rPr>
        <w:t>ommunication</w:t>
      </w:r>
      <w:r>
        <w:rPr>
          <w:rFonts w:ascii="Palatino Linotype" w:eastAsia="Palatino Linotype" w:hAnsi="Palatino Linotype" w:cs="Palatino Linotype"/>
        </w:rPr>
        <w:t xml:space="preserve"> to management &amp; team</w:t>
      </w:r>
    </w:p>
    <w:p w:rsidR="00E27EF3" w:rsidRPr="00553053" w:rsidRDefault="00553053" w:rsidP="00562890">
      <w:pPr>
        <w:pStyle w:val="ulli"/>
        <w:spacing w:line="400" w:lineRule="atLeast"/>
        <w:ind w:left="720"/>
        <w:rPr>
          <w:rFonts w:ascii="Palatino Linotype" w:eastAsia="Palatino Linotype" w:hAnsi="Palatino Linotype" w:cs="Palatino Linotype"/>
          <w:b/>
          <w:i/>
          <w:sz w:val="20"/>
          <w:szCs w:val="20"/>
          <w:u w:val="single"/>
        </w:rPr>
      </w:pPr>
      <w:r w:rsidRPr="00553053">
        <w:rPr>
          <w:rFonts w:ascii="Palatino Linotype" w:eastAsia="Palatino Linotype" w:hAnsi="Palatino Linotype" w:cs="Palatino Linotype"/>
          <w:b/>
          <w:i/>
          <w:sz w:val="20"/>
          <w:szCs w:val="20"/>
          <w:u w:val="single"/>
        </w:rPr>
        <w:t>Other:</w:t>
      </w:r>
    </w:p>
    <w:p w:rsidR="00562890" w:rsidRDefault="00562890" w:rsidP="00562890">
      <w:pPr>
        <w:pStyle w:val="ulli"/>
        <w:numPr>
          <w:ilvl w:val="0"/>
          <w:numId w:val="28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Provide </w:t>
      </w:r>
      <w:r w:rsidR="006341C5">
        <w:rPr>
          <w:rFonts w:ascii="Palatino Linotype" w:eastAsia="Palatino Linotype" w:hAnsi="Palatino Linotype" w:cs="Palatino Linotype"/>
        </w:rPr>
        <w:t>advanced f</w:t>
      </w:r>
      <w:r>
        <w:rPr>
          <w:rFonts w:ascii="Palatino Linotype" w:eastAsia="Palatino Linotype" w:hAnsi="Palatino Linotype" w:cs="Palatino Linotype"/>
        </w:rPr>
        <w:t xml:space="preserve">aultfinding &amp; </w:t>
      </w:r>
      <w:r w:rsidR="006341C5">
        <w:rPr>
          <w:rFonts w:ascii="Palatino Linotype" w:eastAsia="Palatino Linotype" w:hAnsi="Palatino Linotype" w:cs="Palatino Linotype"/>
        </w:rPr>
        <w:t>t</w:t>
      </w:r>
      <w:r>
        <w:rPr>
          <w:rFonts w:ascii="Palatino Linotype" w:eastAsia="Palatino Linotype" w:hAnsi="Palatino Linotype" w:cs="Palatino Linotype"/>
        </w:rPr>
        <w:t>roubleshooting of complex technical issues</w:t>
      </w:r>
      <w:r w:rsidR="00694D56">
        <w:rPr>
          <w:rFonts w:ascii="Palatino Linotype" w:eastAsia="Palatino Linotype" w:hAnsi="Palatino Linotype" w:cs="Palatino Linotype"/>
        </w:rPr>
        <w:t xml:space="preserve"> and act as consultant to technical staff and management</w:t>
      </w:r>
    </w:p>
    <w:p w:rsidR="00562890" w:rsidRDefault="00553053" w:rsidP="00562890">
      <w:pPr>
        <w:pStyle w:val="ulli"/>
        <w:numPr>
          <w:ilvl w:val="0"/>
          <w:numId w:val="28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Attending to and resolving of field calls within agreed SLA agreements</w:t>
      </w:r>
    </w:p>
    <w:p w:rsidR="00C074D7" w:rsidRPr="00C074D7" w:rsidRDefault="006341C5" w:rsidP="00C074D7">
      <w:pPr>
        <w:pStyle w:val="ulli"/>
        <w:numPr>
          <w:ilvl w:val="0"/>
          <w:numId w:val="28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After-hour standby s</w:t>
      </w:r>
      <w:r w:rsidR="00EB6EC9">
        <w:rPr>
          <w:rFonts w:ascii="Palatino Linotype" w:eastAsia="Palatino Linotype" w:hAnsi="Palatino Linotype" w:cs="Palatino Linotype"/>
        </w:rPr>
        <w:t>upport</w:t>
      </w:r>
    </w:p>
    <w:p w:rsidR="00840FAA" w:rsidRDefault="002E0A09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Project Manager (Absa)</w:t>
      </w:r>
      <w:r>
        <w:rPr>
          <w:rStyle w:val="span"/>
          <w:rFonts w:ascii="Palatino Linotype" w:eastAsia="Palatino Linotype" w:hAnsi="Palatino Linotype" w:cs="Palatino Linotype"/>
        </w:rPr>
        <w:t>, 07/2013 to 09/2017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0417A0" w:rsidRDefault="002E0A09">
      <w:pPr>
        <w:pStyle w:val="spanpaddedlineParagraph"/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TCM - Technology Corporate Management</w:t>
      </w:r>
      <w:r>
        <w:rPr>
          <w:rStyle w:val="span"/>
          <w:rFonts w:ascii="Palatino Linotype" w:eastAsia="Palatino Linotype" w:hAnsi="Palatino Linotype" w:cs="Palatino Linotype"/>
        </w:rPr>
        <w:t xml:space="preserve"> – Cape Town, Western Cape</w:t>
      </w:r>
    </w:p>
    <w:p w:rsidR="00A7116D" w:rsidRPr="00A7116D" w:rsidRDefault="00A7116D" w:rsidP="00A7116D">
      <w:pPr>
        <w:pStyle w:val="spanpaddedlineParagraph"/>
        <w:numPr>
          <w:ilvl w:val="0"/>
          <w:numId w:val="3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A7116D">
        <w:rPr>
          <w:rFonts w:ascii="Palatino Linotype" w:eastAsia="Palatino Linotype" w:hAnsi="Palatino Linotype" w:cs="Palatino Linotype"/>
        </w:rPr>
        <w:t>Establish project requirements, sc</w:t>
      </w:r>
      <w:r w:rsidR="00EB6EC9">
        <w:rPr>
          <w:rFonts w:ascii="Palatino Linotype" w:eastAsia="Palatino Linotype" w:hAnsi="Palatino Linotype" w:cs="Palatino Linotype"/>
        </w:rPr>
        <w:t>hedules, budgets</w:t>
      </w:r>
      <w:r>
        <w:rPr>
          <w:rFonts w:ascii="Palatino Linotype" w:eastAsia="Palatino Linotype" w:hAnsi="Palatino Linotype" w:cs="Palatino Linotype"/>
        </w:rPr>
        <w:t xml:space="preserve"> and resources</w:t>
      </w:r>
    </w:p>
    <w:p w:rsidR="00A7116D" w:rsidRDefault="00A7116D" w:rsidP="00A7116D">
      <w:pPr>
        <w:pStyle w:val="spanpaddedlineParagraph"/>
        <w:numPr>
          <w:ilvl w:val="0"/>
          <w:numId w:val="3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A7116D">
        <w:rPr>
          <w:rFonts w:ascii="Palatino Linotype" w:eastAsia="Palatino Linotype" w:hAnsi="Palatino Linotype" w:cs="Palatino Linotype"/>
        </w:rPr>
        <w:t xml:space="preserve">Monitor the project from initiation through implementation while managing risks and coordinating cross-functional efforts to ensure completion of requirements within </w:t>
      </w:r>
      <w:r w:rsidR="00AB1B39">
        <w:rPr>
          <w:rFonts w:ascii="Palatino Linotype" w:eastAsia="Palatino Linotype" w:hAnsi="Palatino Linotype" w:cs="Palatino Linotype"/>
        </w:rPr>
        <w:t>established timeline and budget</w:t>
      </w:r>
    </w:p>
    <w:p w:rsidR="00EF4E92" w:rsidRPr="00E27EF3" w:rsidRDefault="00EF4E92" w:rsidP="00EF4E92">
      <w:pPr>
        <w:pStyle w:val="spanpaddedlineParagraph"/>
        <w:numPr>
          <w:ilvl w:val="0"/>
          <w:numId w:val="31"/>
        </w:numPr>
        <w:spacing w:line="400" w:lineRule="atLeast"/>
        <w:rPr>
          <w:rFonts w:ascii="Palatino Linotype" w:eastAsia="Palatino Linotype" w:hAnsi="Palatino Linotype" w:cs="Palatino Linotype"/>
          <w:u w:val="single"/>
        </w:rPr>
      </w:pPr>
      <w:r>
        <w:rPr>
          <w:rFonts w:ascii="Palatino Linotype" w:eastAsia="Palatino Linotype" w:hAnsi="Palatino Linotype" w:cs="Palatino Linotype"/>
        </w:rPr>
        <w:t xml:space="preserve">Complying with OCSA health &amp; safety regulation by having all project engineers tested yearly, and making sure that engineers are wearing the correct </w:t>
      </w:r>
      <w:r w:rsidR="00805610">
        <w:rPr>
          <w:rFonts w:ascii="Palatino Linotype" w:eastAsia="Palatino Linotype" w:hAnsi="Palatino Linotype" w:cs="Palatino Linotype"/>
        </w:rPr>
        <w:t xml:space="preserve">protective </w:t>
      </w:r>
      <w:r>
        <w:rPr>
          <w:rFonts w:ascii="Palatino Linotype" w:eastAsia="Palatino Linotype" w:hAnsi="Palatino Linotype" w:cs="Palatino Linotype"/>
        </w:rPr>
        <w:t>clothing when entering a construction site</w:t>
      </w:r>
    </w:p>
    <w:p w:rsidR="00AB1B39" w:rsidRDefault="00A7116D" w:rsidP="00AB1B39">
      <w:pPr>
        <w:pStyle w:val="spanpaddedlineParagraph"/>
        <w:numPr>
          <w:ilvl w:val="0"/>
          <w:numId w:val="31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A7116D">
        <w:rPr>
          <w:rFonts w:ascii="Palatino Linotype" w:eastAsia="Palatino Linotype" w:hAnsi="Palatino Linotype" w:cs="Palatino Linotype"/>
        </w:rPr>
        <w:t>Interface with customers, stakeholders, senior leadership</w:t>
      </w:r>
      <w:r>
        <w:rPr>
          <w:rFonts w:ascii="Palatino Linotype" w:eastAsia="Palatino Linotype" w:hAnsi="Palatino Linotype" w:cs="Palatino Linotype"/>
        </w:rPr>
        <w:t>, suppliers and other regions</w:t>
      </w:r>
    </w:p>
    <w:p w:rsidR="00AB1B39" w:rsidRDefault="00BB6094" w:rsidP="00AB1B39">
      <w:pPr>
        <w:pStyle w:val="spanpaddedlineParagraph"/>
        <w:numPr>
          <w:ilvl w:val="0"/>
          <w:numId w:val="31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Ordering and staging of IT equipment to be rolled out for new branch revamps</w:t>
      </w:r>
    </w:p>
    <w:p w:rsidR="00BB6094" w:rsidRDefault="00BB6094" w:rsidP="00AB1B39">
      <w:pPr>
        <w:pStyle w:val="spanpaddedlineParagraph"/>
        <w:numPr>
          <w:ilvl w:val="0"/>
          <w:numId w:val="31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Lead project installations team</w:t>
      </w:r>
    </w:p>
    <w:p w:rsidR="00BB6094" w:rsidRDefault="00BB6094" w:rsidP="00AB1B39">
      <w:pPr>
        <w:pStyle w:val="spanpaddedlineParagraph"/>
        <w:numPr>
          <w:ilvl w:val="0"/>
          <w:numId w:val="31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Liase with software developers on changes and fixes to </w:t>
      </w:r>
      <w:r w:rsidR="003B6EA7">
        <w:rPr>
          <w:rStyle w:val="span"/>
          <w:rFonts w:ascii="Palatino Linotype" w:eastAsia="Palatino Linotype" w:hAnsi="Palatino Linotype" w:cs="Palatino Linotype"/>
        </w:rPr>
        <w:t>software images</w:t>
      </w:r>
      <w:r>
        <w:rPr>
          <w:rStyle w:val="span"/>
          <w:rFonts w:ascii="Palatino Linotype" w:eastAsia="Palatino Linotype" w:hAnsi="Palatino Linotype" w:cs="Palatino Linotype"/>
        </w:rPr>
        <w:t xml:space="preserve"> and communicate to rest of project installations team</w:t>
      </w:r>
    </w:p>
    <w:p w:rsidR="00BB6094" w:rsidRDefault="003B6EA7" w:rsidP="00AB1B39">
      <w:pPr>
        <w:pStyle w:val="spanpaddedlineParagraph"/>
        <w:numPr>
          <w:ilvl w:val="0"/>
          <w:numId w:val="31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lastRenderedPageBreak/>
        <w:t>Keeping the national asset register updated by recording all decommissi</w:t>
      </w:r>
      <w:r w:rsidR="006341C5">
        <w:rPr>
          <w:rStyle w:val="span"/>
          <w:rFonts w:ascii="Palatino Linotype" w:eastAsia="Palatino Linotype" w:hAnsi="Palatino Linotype" w:cs="Palatino Linotype"/>
        </w:rPr>
        <w:t>oned, relocated and installed</w:t>
      </w:r>
      <w:r>
        <w:rPr>
          <w:rStyle w:val="span"/>
          <w:rFonts w:ascii="Palatino Linotype" w:eastAsia="Palatino Linotype" w:hAnsi="Palatino Linotype" w:cs="Palatino Linotype"/>
        </w:rPr>
        <w:t xml:space="preserve"> equipment</w:t>
      </w:r>
    </w:p>
    <w:p w:rsidR="003B6EA7" w:rsidRPr="00AB1B39" w:rsidRDefault="003B6EA7" w:rsidP="00AB1B39">
      <w:pPr>
        <w:pStyle w:val="spanpaddedlineParagraph"/>
        <w:numPr>
          <w:ilvl w:val="0"/>
          <w:numId w:val="31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Collect and manage signoffs for all branch revamps and upload d</w:t>
      </w:r>
      <w:r w:rsidR="00EB6EC9">
        <w:rPr>
          <w:rStyle w:val="span"/>
          <w:rFonts w:ascii="Palatino Linotype" w:eastAsia="Palatino Linotype" w:hAnsi="Palatino Linotype" w:cs="Palatino Linotype"/>
        </w:rPr>
        <w:t xml:space="preserve">ocumentation and photos to </w:t>
      </w:r>
      <w:r>
        <w:rPr>
          <w:rStyle w:val="span"/>
          <w:rFonts w:ascii="Palatino Linotype" w:eastAsia="Palatino Linotype" w:hAnsi="Palatino Linotype" w:cs="Palatino Linotype"/>
        </w:rPr>
        <w:t>Sha</w:t>
      </w:r>
      <w:r w:rsidR="00EB6EC9">
        <w:rPr>
          <w:rStyle w:val="span"/>
          <w:rFonts w:ascii="Palatino Linotype" w:eastAsia="Palatino Linotype" w:hAnsi="Palatino Linotype" w:cs="Palatino Linotype"/>
        </w:rPr>
        <w:t>repoint</w:t>
      </w:r>
    </w:p>
    <w:p w:rsidR="00840FAA" w:rsidRDefault="00AD60E7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 xml:space="preserve">Senior Customer Engineer / </w:t>
      </w:r>
      <w:r w:rsidR="002E0A09">
        <w:rPr>
          <w:rStyle w:val="spanjobtitle"/>
          <w:rFonts w:ascii="Palatino Linotype" w:eastAsia="Palatino Linotype" w:hAnsi="Palatino Linotype" w:cs="Palatino Linotype"/>
        </w:rPr>
        <w:t>Assistant Operations Manager</w:t>
      </w:r>
      <w:r w:rsidR="002E0A09">
        <w:rPr>
          <w:rStyle w:val="span"/>
          <w:rFonts w:ascii="Palatino Linotype" w:eastAsia="Palatino Linotype" w:hAnsi="Palatino Linotype" w:cs="Palatino Linotype"/>
        </w:rPr>
        <w:t>, 07/2010 to 06/2013</w:t>
      </w:r>
      <w:r w:rsidR="002E0A09"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840FAA" w:rsidRDefault="002E0A09">
      <w:pPr>
        <w:pStyle w:val="spanpaddedlineParagraph"/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TCM Management</w:t>
      </w:r>
      <w:r>
        <w:rPr>
          <w:rStyle w:val="span"/>
          <w:rFonts w:ascii="Palatino Linotype" w:eastAsia="Palatino Linotype" w:hAnsi="Palatino Linotype" w:cs="Palatino Linotype"/>
        </w:rPr>
        <w:t xml:space="preserve"> – Cape Town, Western Cape</w:t>
      </w:r>
    </w:p>
    <w:p w:rsidR="00477414" w:rsidRDefault="00477414" w:rsidP="00477414">
      <w:pPr>
        <w:pStyle w:val="ulli"/>
        <w:numPr>
          <w:ilvl w:val="0"/>
          <w:numId w:val="33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Provide </w:t>
      </w:r>
      <w:r w:rsidR="006341C5">
        <w:rPr>
          <w:rFonts w:ascii="Palatino Linotype" w:eastAsia="Palatino Linotype" w:hAnsi="Palatino Linotype" w:cs="Palatino Linotype"/>
        </w:rPr>
        <w:t>a</w:t>
      </w:r>
      <w:r>
        <w:rPr>
          <w:rFonts w:ascii="Palatino Linotype" w:eastAsia="Palatino Linotype" w:hAnsi="Palatino Linotype" w:cs="Palatino Linotype"/>
        </w:rPr>
        <w:t xml:space="preserve">dvanced </w:t>
      </w:r>
      <w:r w:rsidR="006341C5">
        <w:rPr>
          <w:rFonts w:ascii="Palatino Linotype" w:eastAsia="Palatino Linotype" w:hAnsi="Palatino Linotype" w:cs="Palatino Linotype"/>
        </w:rPr>
        <w:t>f</w:t>
      </w:r>
      <w:r>
        <w:rPr>
          <w:rFonts w:ascii="Palatino Linotype" w:eastAsia="Palatino Linotype" w:hAnsi="Palatino Linotype" w:cs="Palatino Linotype"/>
        </w:rPr>
        <w:t xml:space="preserve">aultfinding &amp; </w:t>
      </w:r>
      <w:r w:rsidR="006341C5">
        <w:rPr>
          <w:rFonts w:ascii="Palatino Linotype" w:eastAsia="Palatino Linotype" w:hAnsi="Palatino Linotype" w:cs="Palatino Linotype"/>
        </w:rPr>
        <w:t>t</w:t>
      </w:r>
      <w:r>
        <w:rPr>
          <w:rFonts w:ascii="Palatino Linotype" w:eastAsia="Palatino Linotype" w:hAnsi="Palatino Linotype" w:cs="Palatino Linotype"/>
        </w:rPr>
        <w:t>roubleshooting of complex technical issues and act as consultant to technical staff and management</w:t>
      </w:r>
    </w:p>
    <w:p w:rsidR="00477414" w:rsidRDefault="00477414" w:rsidP="00477414">
      <w:pPr>
        <w:pStyle w:val="ulli"/>
        <w:numPr>
          <w:ilvl w:val="0"/>
          <w:numId w:val="33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Attending to and resolving of field calls within agreed SLA agreements</w:t>
      </w:r>
    </w:p>
    <w:p w:rsidR="00477414" w:rsidRDefault="00EB6EC9" w:rsidP="00477414">
      <w:pPr>
        <w:pStyle w:val="ulli"/>
        <w:numPr>
          <w:ilvl w:val="0"/>
          <w:numId w:val="33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Project L</w:t>
      </w:r>
      <w:r w:rsidR="00477414">
        <w:rPr>
          <w:rFonts w:ascii="Palatino Linotype" w:eastAsia="Palatino Linotype" w:hAnsi="Palatino Linotype" w:cs="Palatino Linotype"/>
        </w:rPr>
        <w:t>ead</w:t>
      </w:r>
    </w:p>
    <w:p w:rsidR="00C074D7" w:rsidRDefault="006341C5" w:rsidP="00477414">
      <w:pPr>
        <w:pStyle w:val="ulli"/>
        <w:numPr>
          <w:ilvl w:val="0"/>
          <w:numId w:val="33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After-hours standby s</w:t>
      </w:r>
      <w:r w:rsidR="00EB6EC9">
        <w:rPr>
          <w:rFonts w:ascii="Palatino Linotype" w:eastAsia="Palatino Linotype" w:hAnsi="Palatino Linotype" w:cs="Palatino Linotype"/>
        </w:rPr>
        <w:t>upport</w:t>
      </w:r>
    </w:p>
    <w:p w:rsidR="00D935F9" w:rsidRDefault="00D935F9" w:rsidP="00D935F9">
      <w:pPr>
        <w:pStyle w:val="ulli"/>
        <w:spacing w:line="400" w:lineRule="atLeast"/>
        <w:ind w:left="720"/>
        <w:rPr>
          <w:rFonts w:ascii="Palatino Linotype" w:eastAsia="Palatino Linotype" w:hAnsi="Palatino Linotype" w:cs="Palatino Linotype"/>
        </w:rPr>
      </w:pPr>
    </w:p>
    <w:p w:rsidR="00D935F9" w:rsidRPr="00553053" w:rsidRDefault="00D935F9" w:rsidP="00D935F9">
      <w:pPr>
        <w:pStyle w:val="ulli"/>
        <w:spacing w:line="400" w:lineRule="atLeast"/>
        <w:ind w:left="720"/>
        <w:rPr>
          <w:rFonts w:ascii="Palatino Linotype" w:eastAsia="Palatino Linotype" w:hAnsi="Palatino Linotype" w:cs="Palatino Linotype"/>
          <w:b/>
          <w:i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b/>
          <w:i/>
          <w:sz w:val="20"/>
          <w:szCs w:val="20"/>
          <w:u w:val="single"/>
        </w:rPr>
        <w:t>Management</w:t>
      </w:r>
      <w:r w:rsidRPr="00553053">
        <w:rPr>
          <w:rFonts w:ascii="Palatino Linotype" w:eastAsia="Palatino Linotype" w:hAnsi="Palatino Linotype" w:cs="Palatino Linotype"/>
          <w:b/>
          <w:i/>
          <w:sz w:val="20"/>
          <w:szCs w:val="20"/>
          <w:u w:val="single"/>
        </w:rPr>
        <w:t>:</w:t>
      </w:r>
    </w:p>
    <w:p w:rsidR="00AD60E7" w:rsidRPr="00AD60E7" w:rsidRDefault="00AD60E7" w:rsidP="00477414">
      <w:pPr>
        <w:pStyle w:val="spanpaddedlineParagraph"/>
        <w:numPr>
          <w:ilvl w:val="0"/>
          <w:numId w:val="34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AD60E7">
        <w:rPr>
          <w:rFonts w:ascii="Palatino Linotype" w:eastAsia="Palatino Linotype" w:hAnsi="Palatino Linotype" w:cs="Palatino Linotype"/>
        </w:rPr>
        <w:t>SLA Management</w:t>
      </w:r>
    </w:p>
    <w:p w:rsidR="00AD60E7" w:rsidRPr="00AD60E7" w:rsidRDefault="00AD60E7" w:rsidP="00477414">
      <w:pPr>
        <w:pStyle w:val="spanpaddedlineParagraph"/>
        <w:numPr>
          <w:ilvl w:val="0"/>
          <w:numId w:val="34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AD60E7">
        <w:rPr>
          <w:rFonts w:ascii="Palatino Linotype" w:eastAsia="Palatino Linotype" w:hAnsi="Palatino Linotype" w:cs="Palatino Linotype"/>
        </w:rPr>
        <w:t>People Management</w:t>
      </w:r>
    </w:p>
    <w:p w:rsidR="00AD60E7" w:rsidRPr="00AD60E7" w:rsidRDefault="00AD60E7" w:rsidP="00477414">
      <w:pPr>
        <w:pStyle w:val="spanpaddedlineParagraph"/>
        <w:numPr>
          <w:ilvl w:val="0"/>
          <w:numId w:val="34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AD60E7">
        <w:rPr>
          <w:rFonts w:ascii="Palatino Linotype" w:eastAsia="Palatino Linotype" w:hAnsi="Palatino Linotype" w:cs="Palatino Linotype"/>
        </w:rPr>
        <w:t>Vendor Management</w:t>
      </w:r>
    </w:p>
    <w:p w:rsidR="00AD60E7" w:rsidRPr="00AD60E7" w:rsidRDefault="00AD60E7" w:rsidP="00477414">
      <w:pPr>
        <w:pStyle w:val="spanpaddedlineParagraph"/>
        <w:numPr>
          <w:ilvl w:val="0"/>
          <w:numId w:val="34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AD60E7">
        <w:rPr>
          <w:rFonts w:ascii="Palatino Linotype" w:eastAsia="Palatino Linotype" w:hAnsi="Palatino Linotype" w:cs="Palatino Linotype"/>
        </w:rPr>
        <w:t>Arrang</w:t>
      </w:r>
      <w:r w:rsidR="00477414">
        <w:rPr>
          <w:rFonts w:ascii="Palatino Linotype" w:eastAsia="Palatino Linotype" w:hAnsi="Palatino Linotype" w:cs="Palatino Linotype"/>
        </w:rPr>
        <w:t>e training &amp; certification for</w:t>
      </w:r>
      <w:r w:rsidRPr="00AD60E7">
        <w:rPr>
          <w:rFonts w:ascii="Palatino Linotype" w:eastAsia="Palatino Linotype" w:hAnsi="Palatino Linotype" w:cs="Palatino Linotype"/>
        </w:rPr>
        <w:t xml:space="preserve"> </w:t>
      </w:r>
      <w:r w:rsidR="00477414">
        <w:rPr>
          <w:rFonts w:ascii="Palatino Linotype" w:eastAsia="Palatino Linotype" w:hAnsi="Palatino Linotype" w:cs="Palatino Linotype"/>
        </w:rPr>
        <w:t>technical support</w:t>
      </w:r>
      <w:r w:rsidRPr="00AD60E7">
        <w:rPr>
          <w:rFonts w:ascii="Palatino Linotype" w:eastAsia="Palatino Linotype" w:hAnsi="Palatino Linotype" w:cs="Palatino Linotype"/>
        </w:rPr>
        <w:t xml:space="preserve"> staff</w:t>
      </w:r>
    </w:p>
    <w:p w:rsidR="00AD60E7" w:rsidRPr="00AD60E7" w:rsidRDefault="00961750" w:rsidP="00477414">
      <w:pPr>
        <w:pStyle w:val="spanpaddedlineParagraph"/>
        <w:numPr>
          <w:ilvl w:val="0"/>
          <w:numId w:val="3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Client billing &amp; quotations</w:t>
      </w:r>
    </w:p>
    <w:p w:rsidR="00AD60E7" w:rsidRPr="00AD60E7" w:rsidRDefault="00AD60E7" w:rsidP="00477414">
      <w:pPr>
        <w:pStyle w:val="spanpaddedlineParagraph"/>
        <w:numPr>
          <w:ilvl w:val="0"/>
          <w:numId w:val="34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AD60E7">
        <w:rPr>
          <w:rFonts w:ascii="Palatino Linotype" w:eastAsia="Palatino Linotype" w:hAnsi="Palatino Linotype" w:cs="Palatino Linotype"/>
        </w:rPr>
        <w:t>Capture of accurate monthly m</w:t>
      </w:r>
      <w:r w:rsidR="00477414">
        <w:rPr>
          <w:rFonts w:ascii="Palatino Linotype" w:eastAsia="Palatino Linotype" w:hAnsi="Palatino Linotype" w:cs="Palatino Linotype"/>
        </w:rPr>
        <w:t>ileage &amp; overtime for field engineers on AS400</w:t>
      </w:r>
    </w:p>
    <w:p w:rsidR="00AD60E7" w:rsidRPr="00AD60E7" w:rsidRDefault="00AD60E7" w:rsidP="00477414">
      <w:pPr>
        <w:pStyle w:val="spanpaddedlineParagraph"/>
        <w:numPr>
          <w:ilvl w:val="0"/>
          <w:numId w:val="34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AD60E7">
        <w:rPr>
          <w:rFonts w:ascii="Palatino Linotype" w:eastAsia="Palatino Linotype" w:hAnsi="Palatino Linotype" w:cs="Palatino Linotype"/>
        </w:rPr>
        <w:t>Managing the workshop &amp; job cards</w:t>
      </w:r>
    </w:p>
    <w:p w:rsidR="006C3EEB" w:rsidRDefault="00AD60E7" w:rsidP="00477414">
      <w:pPr>
        <w:pStyle w:val="spanpaddedlineParagraph"/>
        <w:numPr>
          <w:ilvl w:val="0"/>
          <w:numId w:val="34"/>
        </w:numPr>
        <w:spacing w:line="400" w:lineRule="atLeast"/>
        <w:rPr>
          <w:rFonts w:ascii="Palatino Linotype" w:eastAsia="Palatino Linotype" w:hAnsi="Palatino Linotype" w:cs="Palatino Linotype"/>
        </w:rPr>
      </w:pPr>
      <w:r w:rsidRPr="00AD60E7">
        <w:rPr>
          <w:rFonts w:ascii="Palatino Linotype" w:eastAsia="Palatino Linotype" w:hAnsi="Palatino Linotype" w:cs="Palatino Linotype"/>
        </w:rPr>
        <w:t>Managing stores &amp; spares</w:t>
      </w:r>
    </w:p>
    <w:p w:rsidR="00477414" w:rsidRDefault="00477414" w:rsidP="00477414">
      <w:pPr>
        <w:pStyle w:val="spanpaddedlineParagraph"/>
        <w:numPr>
          <w:ilvl w:val="0"/>
          <w:numId w:val="3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Attending client meetings</w:t>
      </w:r>
    </w:p>
    <w:p w:rsidR="00840FAA" w:rsidRDefault="002E0A09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Senior Field Service Engineer</w:t>
      </w:r>
      <w:r>
        <w:rPr>
          <w:rStyle w:val="span"/>
          <w:rFonts w:ascii="Palatino Linotype" w:eastAsia="Palatino Linotype" w:hAnsi="Palatino Linotype" w:cs="Palatino Linotype"/>
        </w:rPr>
        <w:t>, 06/2007 to 06/2010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477414" w:rsidRDefault="002E0A09">
      <w:pPr>
        <w:pStyle w:val="spanpaddedlineParagraph"/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TCM Management</w:t>
      </w:r>
      <w:r>
        <w:rPr>
          <w:rStyle w:val="span"/>
          <w:rFonts w:ascii="Palatino Linotype" w:eastAsia="Palatino Linotype" w:hAnsi="Palatino Linotype" w:cs="Palatino Linotype"/>
        </w:rPr>
        <w:t xml:space="preserve"> – Cape Town, Western Cape</w:t>
      </w:r>
    </w:p>
    <w:p w:rsidR="00477414" w:rsidRDefault="00961750" w:rsidP="00477414">
      <w:pPr>
        <w:pStyle w:val="ulli"/>
        <w:numPr>
          <w:ilvl w:val="0"/>
          <w:numId w:val="33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Provide advanced faultfinding &amp; t</w:t>
      </w:r>
      <w:r w:rsidR="00477414">
        <w:rPr>
          <w:rFonts w:ascii="Palatino Linotype" w:eastAsia="Palatino Linotype" w:hAnsi="Palatino Linotype" w:cs="Palatino Linotype"/>
        </w:rPr>
        <w:t xml:space="preserve">roubleshooting of complex technical issues and act as </w:t>
      </w:r>
      <w:r w:rsidR="00C074D7">
        <w:rPr>
          <w:rFonts w:ascii="Palatino Linotype" w:eastAsia="Palatino Linotype" w:hAnsi="Palatino Linotype" w:cs="Palatino Linotype"/>
        </w:rPr>
        <w:t>technical advisor</w:t>
      </w:r>
      <w:r w:rsidR="00477414">
        <w:rPr>
          <w:rFonts w:ascii="Palatino Linotype" w:eastAsia="Palatino Linotype" w:hAnsi="Palatino Linotype" w:cs="Palatino Linotype"/>
        </w:rPr>
        <w:t xml:space="preserve"> to technical </w:t>
      </w:r>
      <w:r w:rsidR="00C074D7">
        <w:rPr>
          <w:rFonts w:ascii="Palatino Linotype" w:eastAsia="Palatino Linotype" w:hAnsi="Palatino Linotype" w:cs="Palatino Linotype"/>
        </w:rPr>
        <w:t>team</w:t>
      </w:r>
      <w:r w:rsidR="00477414">
        <w:rPr>
          <w:rFonts w:ascii="Palatino Linotype" w:eastAsia="Palatino Linotype" w:hAnsi="Palatino Linotype" w:cs="Palatino Linotype"/>
        </w:rPr>
        <w:t xml:space="preserve"> and management</w:t>
      </w:r>
    </w:p>
    <w:p w:rsidR="00477414" w:rsidRDefault="00477414" w:rsidP="00477414">
      <w:pPr>
        <w:pStyle w:val="ulli"/>
        <w:numPr>
          <w:ilvl w:val="0"/>
          <w:numId w:val="33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Attending to and resolving of field calls within agreed SLA agreements</w:t>
      </w:r>
    </w:p>
    <w:p w:rsidR="00477414" w:rsidRDefault="00961750" w:rsidP="00477414">
      <w:pPr>
        <w:pStyle w:val="spanpaddedlineParagraph"/>
        <w:numPr>
          <w:ilvl w:val="0"/>
          <w:numId w:val="33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Project installations l</w:t>
      </w:r>
      <w:r w:rsidR="00477414">
        <w:rPr>
          <w:rFonts w:ascii="Palatino Linotype" w:eastAsia="Palatino Linotype" w:hAnsi="Palatino Linotype" w:cs="Palatino Linotype"/>
        </w:rPr>
        <w:t>ead</w:t>
      </w:r>
    </w:p>
    <w:p w:rsidR="006A1673" w:rsidRPr="00670C55" w:rsidRDefault="00961750" w:rsidP="00670C55">
      <w:pPr>
        <w:pStyle w:val="spanpaddedlineParagraph"/>
        <w:numPr>
          <w:ilvl w:val="0"/>
          <w:numId w:val="33"/>
        </w:numPr>
        <w:spacing w:line="400" w:lineRule="atLeast"/>
        <w:rPr>
          <w:rStyle w:val="spanjobtitle"/>
          <w:rFonts w:ascii="Palatino Linotype" w:eastAsia="Palatino Linotype" w:hAnsi="Palatino Linotype" w:cs="Palatino Linotype"/>
          <w:b w:val="0"/>
          <w:bCs w:val="0"/>
        </w:rPr>
      </w:pPr>
      <w:r>
        <w:rPr>
          <w:rFonts w:ascii="Palatino Linotype" w:eastAsia="Palatino Linotype" w:hAnsi="Palatino Linotype" w:cs="Palatino Linotype"/>
        </w:rPr>
        <w:t>After-hours standby s</w:t>
      </w:r>
      <w:r w:rsidR="00EB6EC9">
        <w:rPr>
          <w:rFonts w:ascii="Palatino Linotype" w:eastAsia="Palatino Linotype" w:hAnsi="Palatino Linotype" w:cs="Palatino Linotype"/>
        </w:rPr>
        <w:t>upport</w:t>
      </w:r>
    </w:p>
    <w:p w:rsidR="00840FAA" w:rsidRDefault="002E0A09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Senior Field Service Technician</w:t>
      </w:r>
      <w:r w:rsidR="00E26315">
        <w:rPr>
          <w:rStyle w:val="span"/>
          <w:rFonts w:ascii="Palatino Linotype" w:eastAsia="Palatino Linotype" w:hAnsi="Palatino Linotype" w:cs="Palatino Linotype"/>
        </w:rPr>
        <w:t>, 01/2005 to 05</w:t>
      </w:r>
      <w:r>
        <w:rPr>
          <w:rStyle w:val="span"/>
          <w:rFonts w:ascii="Palatino Linotype" w:eastAsia="Palatino Linotype" w:hAnsi="Palatino Linotype" w:cs="Palatino Linotype"/>
        </w:rPr>
        <w:t>/2007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840FAA" w:rsidRDefault="002E0A09">
      <w:pPr>
        <w:pStyle w:val="spanpaddedlineParagraph"/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BCX Cape Town</w:t>
      </w:r>
      <w:r>
        <w:rPr>
          <w:rStyle w:val="span"/>
          <w:rFonts w:ascii="Palatino Linotype" w:eastAsia="Palatino Linotype" w:hAnsi="Palatino Linotype" w:cs="Palatino Linotype"/>
        </w:rPr>
        <w:t xml:space="preserve"> – Cape Town, WC</w:t>
      </w:r>
    </w:p>
    <w:p w:rsidR="00C074D7" w:rsidRDefault="00C074D7" w:rsidP="00C074D7">
      <w:pPr>
        <w:pStyle w:val="ulli"/>
        <w:numPr>
          <w:ilvl w:val="0"/>
          <w:numId w:val="33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Provide </w:t>
      </w:r>
      <w:r w:rsidR="00961750">
        <w:rPr>
          <w:rFonts w:ascii="Palatino Linotype" w:eastAsia="Palatino Linotype" w:hAnsi="Palatino Linotype" w:cs="Palatino Linotype"/>
        </w:rPr>
        <w:t>advanced faultfinding &amp; t</w:t>
      </w:r>
      <w:r>
        <w:rPr>
          <w:rFonts w:ascii="Palatino Linotype" w:eastAsia="Palatino Linotype" w:hAnsi="Palatino Linotype" w:cs="Palatino Linotype"/>
        </w:rPr>
        <w:t>roubleshooting of complex technical issues and act as technical advisor to technical team and management</w:t>
      </w:r>
    </w:p>
    <w:p w:rsidR="00C074D7" w:rsidRDefault="00C074D7" w:rsidP="00C074D7">
      <w:pPr>
        <w:pStyle w:val="ulli"/>
        <w:numPr>
          <w:ilvl w:val="0"/>
          <w:numId w:val="33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Attending to and resolving of calls within agreed SLA agreements</w:t>
      </w:r>
    </w:p>
    <w:p w:rsidR="00961750" w:rsidRDefault="00961750" w:rsidP="00961750">
      <w:pPr>
        <w:pStyle w:val="spanpaddedlineParagraph"/>
        <w:numPr>
          <w:ilvl w:val="0"/>
          <w:numId w:val="33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After-hours standby s</w:t>
      </w:r>
      <w:r w:rsidRPr="00C074D7">
        <w:rPr>
          <w:rFonts w:ascii="Palatino Linotype" w:eastAsia="Palatino Linotype" w:hAnsi="Palatino Linotype" w:cs="Palatino Linotype"/>
        </w:rPr>
        <w:t xml:space="preserve">upport for </w:t>
      </w:r>
      <w:r>
        <w:rPr>
          <w:rFonts w:ascii="Palatino Linotype" w:eastAsia="Palatino Linotype" w:hAnsi="Palatino Linotype" w:cs="Palatino Linotype"/>
        </w:rPr>
        <w:t>Standard Bank</w:t>
      </w:r>
    </w:p>
    <w:p w:rsidR="00961750" w:rsidRDefault="00EB6EC9" w:rsidP="00961750">
      <w:pPr>
        <w:pStyle w:val="spanpaddedlineParagraph"/>
        <w:numPr>
          <w:ilvl w:val="0"/>
          <w:numId w:val="33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lastRenderedPageBreak/>
        <w:t>Ad-hoc Projects</w:t>
      </w:r>
    </w:p>
    <w:p w:rsidR="00840FAA" w:rsidRDefault="002E0A09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Desktop Support Analyst</w:t>
      </w:r>
      <w:r>
        <w:rPr>
          <w:rStyle w:val="span"/>
          <w:rFonts w:ascii="Palatino Linotype" w:eastAsia="Palatino Linotype" w:hAnsi="Palatino Linotype" w:cs="Palatino Linotype"/>
        </w:rPr>
        <w:t>, 01/2000 to 12/2004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840FAA" w:rsidRDefault="002E0A09">
      <w:pPr>
        <w:pStyle w:val="spanpaddedlineParagraph"/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British American Tobacco</w:t>
      </w:r>
      <w:r>
        <w:rPr>
          <w:rStyle w:val="span"/>
          <w:rFonts w:ascii="Palatino Linotype" w:eastAsia="Palatino Linotype" w:hAnsi="Palatino Linotype" w:cs="Palatino Linotype"/>
        </w:rPr>
        <w:t xml:space="preserve"> – Cape Town, Western Cape</w:t>
      </w:r>
    </w:p>
    <w:p w:rsidR="00C074D7" w:rsidRPr="00C074D7" w:rsidRDefault="00C074D7" w:rsidP="00C074D7">
      <w:pPr>
        <w:pStyle w:val="spanpaddedlineParagraph"/>
        <w:numPr>
          <w:ilvl w:val="0"/>
          <w:numId w:val="35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C074D7">
        <w:rPr>
          <w:rStyle w:val="span"/>
          <w:rFonts w:ascii="Palatino Linotype" w:eastAsia="Palatino Linotype" w:hAnsi="Palatino Linotype" w:cs="Palatino Linotype"/>
        </w:rPr>
        <w:t>Managed desktop team and processes</w:t>
      </w:r>
    </w:p>
    <w:p w:rsidR="00C074D7" w:rsidRPr="00C074D7" w:rsidRDefault="00C074D7" w:rsidP="00C074D7">
      <w:pPr>
        <w:pStyle w:val="spanpaddedlineParagraph"/>
        <w:numPr>
          <w:ilvl w:val="0"/>
          <w:numId w:val="35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C074D7">
        <w:rPr>
          <w:rStyle w:val="span"/>
          <w:rFonts w:ascii="Palatino Linotype" w:eastAsia="Palatino Linotype" w:hAnsi="Palatino Linotype" w:cs="Palatino Linotype"/>
        </w:rPr>
        <w:t xml:space="preserve">Managed the </w:t>
      </w:r>
      <w:r w:rsidR="00EB6EC9">
        <w:rPr>
          <w:rStyle w:val="span"/>
          <w:rFonts w:ascii="Palatino Linotype" w:eastAsia="Palatino Linotype" w:hAnsi="Palatino Linotype" w:cs="Palatino Linotype"/>
        </w:rPr>
        <w:t>corporate desktop software stack</w:t>
      </w:r>
    </w:p>
    <w:p w:rsidR="00C074D7" w:rsidRPr="00C074D7" w:rsidRDefault="00C074D7" w:rsidP="00C074D7">
      <w:pPr>
        <w:pStyle w:val="spanpaddedlineParagraph"/>
        <w:numPr>
          <w:ilvl w:val="0"/>
          <w:numId w:val="35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C074D7">
        <w:rPr>
          <w:rStyle w:val="span"/>
          <w:rFonts w:ascii="Palatino Linotype" w:eastAsia="Palatino Linotype" w:hAnsi="Palatino Linotype" w:cs="Palatino Linotype"/>
        </w:rPr>
        <w:t>SAP Integration &amp; Support</w:t>
      </w:r>
    </w:p>
    <w:p w:rsidR="00C074D7" w:rsidRPr="00C074D7" w:rsidRDefault="00C074D7" w:rsidP="00C074D7">
      <w:pPr>
        <w:pStyle w:val="spanpaddedlineParagraph"/>
        <w:numPr>
          <w:ilvl w:val="0"/>
          <w:numId w:val="35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C074D7">
        <w:rPr>
          <w:rStyle w:val="span"/>
          <w:rFonts w:ascii="Palatino Linotype" w:eastAsia="Palatino Linotype" w:hAnsi="Palatino Linotype" w:cs="Palatino Linotype"/>
        </w:rPr>
        <w:t>Provide training to end-users on new technologies</w:t>
      </w:r>
    </w:p>
    <w:p w:rsidR="00C074D7" w:rsidRPr="00C074D7" w:rsidRDefault="00C074D7" w:rsidP="00C074D7">
      <w:pPr>
        <w:pStyle w:val="spanpaddedlineParagraph"/>
        <w:numPr>
          <w:ilvl w:val="0"/>
          <w:numId w:val="35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C074D7">
        <w:rPr>
          <w:rStyle w:val="span"/>
          <w:rFonts w:ascii="Palatino Linotype" w:eastAsia="Palatino Linotype" w:hAnsi="Palatino Linotype" w:cs="Palatino Linotype"/>
        </w:rPr>
        <w:t>SLA</w:t>
      </w:r>
      <w:r>
        <w:rPr>
          <w:rStyle w:val="span"/>
          <w:rFonts w:ascii="Palatino Linotype" w:eastAsia="Palatino Linotype" w:hAnsi="Palatino Linotype" w:cs="Palatino Linotype"/>
        </w:rPr>
        <w:t xml:space="preserve"> Management</w:t>
      </w:r>
    </w:p>
    <w:p w:rsidR="00C074D7" w:rsidRDefault="00C074D7" w:rsidP="00C074D7">
      <w:pPr>
        <w:pStyle w:val="spanpaddedlineParagraph"/>
        <w:numPr>
          <w:ilvl w:val="0"/>
          <w:numId w:val="35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Directors VIP Support</w:t>
      </w:r>
    </w:p>
    <w:p w:rsidR="00C074D7" w:rsidRDefault="00961750" w:rsidP="00C074D7">
      <w:pPr>
        <w:pStyle w:val="spanpaddedlineParagraph"/>
        <w:numPr>
          <w:ilvl w:val="0"/>
          <w:numId w:val="35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After-hours standby s</w:t>
      </w:r>
      <w:r w:rsidR="00C074D7">
        <w:rPr>
          <w:rStyle w:val="span"/>
          <w:rFonts w:ascii="Palatino Linotype" w:eastAsia="Palatino Linotype" w:hAnsi="Palatino Linotype" w:cs="Palatino Linotype"/>
        </w:rPr>
        <w:t>upport for dial-in users</w:t>
      </w:r>
    </w:p>
    <w:p w:rsidR="00840FAA" w:rsidRDefault="002E0A09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Desktop Technician</w:t>
      </w:r>
      <w:r>
        <w:rPr>
          <w:rStyle w:val="span"/>
          <w:rFonts w:ascii="Palatino Linotype" w:eastAsia="Palatino Linotype" w:hAnsi="Palatino Linotype" w:cs="Palatino Linotype"/>
        </w:rPr>
        <w:t>, 01/1998 to 12/1999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840FAA" w:rsidRDefault="002E0A09">
      <w:pPr>
        <w:pStyle w:val="spanpaddedlineParagraph"/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QData</w:t>
      </w:r>
      <w:r>
        <w:rPr>
          <w:rStyle w:val="span"/>
          <w:rFonts w:ascii="Palatino Linotype" w:eastAsia="Palatino Linotype" w:hAnsi="Palatino Linotype" w:cs="Palatino Linotype"/>
        </w:rPr>
        <w:t xml:space="preserve"> </w:t>
      </w:r>
      <w:r w:rsidR="00670C55" w:rsidRPr="00670C55">
        <w:rPr>
          <w:rStyle w:val="span"/>
          <w:rFonts w:ascii="Palatino Linotype" w:eastAsia="Palatino Linotype" w:hAnsi="Palatino Linotype" w:cs="Palatino Linotype"/>
          <w:b/>
        </w:rPr>
        <w:t>Networks</w:t>
      </w:r>
      <w:r>
        <w:rPr>
          <w:rStyle w:val="span"/>
          <w:rFonts w:ascii="Palatino Linotype" w:eastAsia="Palatino Linotype" w:hAnsi="Palatino Linotype" w:cs="Palatino Linotype"/>
        </w:rPr>
        <w:t>– Cape Town, Western Cape</w:t>
      </w:r>
    </w:p>
    <w:p w:rsidR="00D935F9" w:rsidRDefault="00D935F9" w:rsidP="00D935F9">
      <w:pPr>
        <w:pStyle w:val="spanpaddedlineParagraph"/>
        <w:numPr>
          <w:ilvl w:val="0"/>
          <w:numId w:val="36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Attending to and resolving of calls within agreed SLA agreements</w:t>
      </w:r>
    </w:p>
    <w:p w:rsidR="00D935F9" w:rsidRDefault="00961750" w:rsidP="00D935F9">
      <w:pPr>
        <w:pStyle w:val="spanpaddedlineParagraph"/>
        <w:numPr>
          <w:ilvl w:val="0"/>
          <w:numId w:val="36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Faultfinding &amp; t</w:t>
      </w:r>
      <w:r w:rsidR="00D935F9">
        <w:rPr>
          <w:rStyle w:val="span"/>
          <w:rFonts w:ascii="Palatino Linotype" w:eastAsia="Palatino Linotype" w:hAnsi="Palatino Linotype" w:cs="Palatino Linotype"/>
        </w:rPr>
        <w:t>roubleshooting of IT equipment and software</w:t>
      </w:r>
    </w:p>
    <w:p w:rsidR="00D935F9" w:rsidRPr="00C074D7" w:rsidRDefault="00D935F9" w:rsidP="00D935F9">
      <w:pPr>
        <w:pStyle w:val="spanpaddedlineParagraph"/>
        <w:numPr>
          <w:ilvl w:val="0"/>
          <w:numId w:val="36"/>
        </w:numPr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 w:rsidRPr="00C074D7">
        <w:rPr>
          <w:rStyle w:val="span"/>
          <w:rFonts w:ascii="Palatino Linotype" w:eastAsia="Palatino Linotype" w:hAnsi="Palatino Linotype" w:cs="Palatino Linotype"/>
        </w:rPr>
        <w:t>Provide training to end-users on new technologies</w:t>
      </w:r>
    </w:p>
    <w:p w:rsidR="00840FAA" w:rsidRDefault="002E0A09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General Ledger Clerk</w:t>
      </w:r>
      <w:r>
        <w:rPr>
          <w:rStyle w:val="span"/>
          <w:rFonts w:ascii="Palatino Linotype" w:eastAsia="Palatino Linotype" w:hAnsi="Palatino Linotype" w:cs="Palatino Linotype"/>
        </w:rPr>
        <w:t>, 01/1996 to 12/1997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840FAA" w:rsidRDefault="002E0A09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Old Mutual</w:t>
      </w:r>
      <w:r>
        <w:rPr>
          <w:rStyle w:val="span"/>
          <w:rFonts w:ascii="Palatino Linotype" w:eastAsia="Palatino Linotype" w:hAnsi="Palatino Linotype" w:cs="Palatino Linotype"/>
        </w:rPr>
        <w:t xml:space="preserve"> – Cape Town, Western Cape</w:t>
      </w:r>
    </w:p>
    <w:p w:rsidR="00840FAA" w:rsidRDefault="002E0A09">
      <w:pPr>
        <w:pStyle w:val="ulli"/>
        <w:numPr>
          <w:ilvl w:val="0"/>
          <w:numId w:val="12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Investigated and resolved internal accounting variances. </w:t>
      </w:r>
    </w:p>
    <w:p w:rsidR="00840FAA" w:rsidRDefault="002E0A09">
      <w:pPr>
        <w:pStyle w:val="ulli"/>
        <w:numPr>
          <w:ilvl w:val="0"/>
          <w:numId w:val="12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Reviewed GL entries and assessed accuracy. </w:t>
      </w:r>
    </w:p>
    <w:p w:rsidR="00840FAA" w:rsidRDefault="002E0A09">
      <w:pPr>
        <w:pStyle w:val="ulli"/>
        <w:numPr>
          <w:ilvl w:val="0"/>
          <w:numId w:val="12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Reconciled company payroll accounts </w:t>
      </w:r>
    </w:p>
    <w:p w:rsidR="00840FAA" w:rsidRDefault="002E0A09">
      <w:pPr>
        <w:pStyle w:val="ulli"/>
        <w:numPr>
          <w:ilvl w:val="0"/>
          <w:numId w:val="12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Updated the general ledger with the latest transaction details. </w:t>
      </w:r>
    </w:p>
    <w:p w:rsidR="00840FAA" w:rsidRDefault="002E0A09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Payroll Clerk</w:t>
      </w:r>
      <w:r>
        <w:rPr>
          <w:rStyle w:val="span"/>
          <w:rFonts w:ascii="Palatino Linotype" w:eastAsia="Palatino Linotype" w:hAnsi="Palatino Linotype" w:cs="Palatino Linotype"/>
        </w:rPr>
        <w:t>, 02/1992 to 12/1995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840FAA" w:rsidRDefault="002E0A09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Old Mutual</w:t>
      </w:r>
      <w:r>
        <w:rPr>
          <w:rStyle w:val="span"/>
          <w:rFonts w:ascii="Palatino Linotype" w:eastAsia="Palatino Linotype" w:hAnsi="Palatino Linotype" w:cs="Palatino Linotype"/>
        </w:rPr>
        <w:t xml:space="preserve"> – Cape Town, Western Cape</w:t>
      </w:r>
    </w:p>
    <w:p w:rsidR="00840FAA" w:rsidRDefault="002E0A09">
      <w:pPr>
        <w:pStyle w:val="ulli"/>
        <w:numPr>
          <w:ilvl w:val="0"/>
          <w:numId w:val="1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Processed wage garnishments and child support. </w:t>
      </w:r>
    </w:p>
    <w:p w:rsidR="00840FAA" w:rsidRDefault="002E0A09">
      <w:pPr>
        <w:pStyle w:val="ulli"/>
        <w:numPr>
          <w:ilvl w:val="0"/>
          <w:numId w:val="1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Responded to employee questions and requests for information in a timely and knowledgeable fashion. </w:t>
      </w:r>
    </w:p>
    <w:p w:rsidR="00840FAA" w:rsidRDefault="002E0A09">
      <w:pPr>
        <w:pStyle w:val="ulli"/>
        <w:numPr>
          <w:ilvl w:val="0"/>
          <w:numId w:val="1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Maintained employee confidence and protected payroll operations by keeping information confidential. </w:t>
      </w:r>
    </w:p>
    <w:p w:rsidR="00840FAA" w:rsidRDefault="002E0A09">
      <w:pPr>
        <w:pStyle w:val="ulli"/>
        <w:numPr>
          <w:ilvl w:val="0"/>
          <w:numId w:val="1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Provided extensive clerical and administrative support to department staff. </w:t>
      </w:r>
    </w:p>
    <w:p w:rsidR="00840FAA" w:rsidRDefault="002E0A09">
      <w:pPr>
        <w:pStyle w:val="ulli"/>
        <w:numPr>
          <w:ilvl w:val="0"/>
          <w:numId w:val="1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Performed administrative tasks such as recordkeeping, writing correspondence and gathering materials. </w:t>
      </w:r>
    </w:p>
    <w:p w:rsidR="00840FAA" w:rsidRDefault="002E0A09">
      <w:pPr>
        <w:pStyle w:val="ulli"/>
        <w:numPr>
          <w:ilvl w:val="0"/>
          <w:numId w:val="1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Researched topics and completed due diligence to resolve issues in a timely manner. </w:t>
      </w:r>
    </w:p>
    <w:p w:rsidR="00840FAA" w:rsidRDefault="002E0A09">
      <w:pPr>
        <w:pStyle w:val="ulli"/>
        <w:numPr>
          <w:ilvl w:val="0"/>
          <w:numId w:val="1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Processed payments. </w:t>
      </w:r>
    </w:p>
    <w:p w:rsidR="003A54D9" w:rsidRDefault="002E0A09" w:rsidP="006A1673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lastRenderedPageBreak/>
        <w:t>Education</w:t>
      </w:r>
    </w:p>
    <w:p w:rsidR="009E7444" w:rsidRPr="009E7444" w:rsidRDefault="00964D5F" w:rsidP="006A1673">
      <w:pPr>
        <w:pStyle w:val="divdocumentdivsectiontitle"/>
        <w:spacing w:before="240" w:after="200"/>
        <w:rPr>
          <w:rStyle w:val="span"/>
          <w:rFonts w:ascii="Palatino Linotype" w:eastAsia="Palatino Linotype" w:hAnsi="Palatino Linotype" w:cs="Palatino Linotype"/>
          <w:i/>
        </w:rPr>
      </w:pPr>
      <w:r>
        <w:rPr>
          <w:rStyle w:val="span"/>
          <w:rFonts w:ascii="Palatino Linotype" w:eastAsia="Palatino Linotype" w:hAnsi="Palatino Linotype" w:cs="Palatino Linotype"/>
          <w:b/>
        </w:rPr>
        <w:t>Regent Business Scool</w:t>
      </w:r>
      <w:r w:rsidR="009E7444">
        <w:rPr>
          <w:rStyle w:val="span"/>
          <w:rFonts w:ascii="Palatino Linotype" w:eastAsia="Palatino Linotype" w:hAnsi="Palatino Linotype" w:cs="Palatino Linotype"/>
          <w:b/>
        </w:rPr>
        <w:t xml:space="preserve"> </w:t>
      </w:r>
      <w:r w:rsidR="009E7444" w:rsidRPr="009E7444">
        <w:rPr>
          <w:rStyle w:val="span"/>
          <w:rFonts w:ascii="Palatino Linotype" w:eastAsia="Palatino Linotype" w:hAnsi="Palatino Linotype" w:cs="Palatino Linotype"/>
        </w:rPr>
        <w:t>–</w:t>
      </w:r>
      <w:r w:rsidR="009E7444">
        <w:rPr>
          <w:rStyle w:val="span"/>
          <w:rFonts w:ascii="Palatino Linotype" w:eastAsia="Palatino Linotype" w:hAnsi="Palatino Linotype" w:cs="Palatino Linotype"/>
          <w:b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</w:rPr>
        <w:t>Durban</w:t>
      </w:r>
      <w:r w:rsidR="009E7444">
        <w:rPr>
          <w:rStyle w:val="span"/>
          <w:rFonts w:ascii="Palatino Linotype" w:eastAsia="Palatino Linotype" w:hAnsi="Palatino Linotype" w:cs="Palatino Linotype"/>
        </w:rPr>
        <w:t xml:space="preserve">, </w:t>
      </w:r>
      <w:r>
        <w:rPr>
          <w:rStyle w:val="span"/>
          <w:rFonts w:ascii="Palatino Linotype" w:eastAsia="Palatino Linotype" w:hAnsi="Palatino Linotype" w:cs="Palatino Linotype"/>
        </w:rPr>
        <w:t>KZN</w:t>
      </w:r>
      <w:r w:rsidR="009E7444">
        <w:rPr>
          <w:rStyle w:val="span"/>
          <w:rFonts w:ascii="Palatino Linotype" w:eastAsia="Palatino Linotype" w:hAnsi="Palatino Linotype" w:cs="Palatino Linotype"/>
        </w:rPr>
        <w:t xml:space="preserve">                                                                                            </w:t>
      </w:r>
      <w:r>
        <w:rPr>
          <w:rStyle w:val="span"/>
          <w:rFonts w:ascii="Palatino Linotype" w:eastAsia="Palatino Linotype" w:hAnsi="Palatino Linotype" w:cs="Palatino Linotype"/>
        </w:rPr>
        <w:t xml:space="preserve">Postgraduate </w:t>
      </w:r>
      <w:r w:rsidR="009E7444">
        <w:rPr>
          <w:rStyle w:val="span"/>
          <w:rFonts w:ascii="Palatino Linotype" w:eastAsia="Palatino Linotype" w:hAnsi="Palatino Linotype" w:cs="Palatino Linotype"/>
        </w:rPr>
        <w:t>Dip</w:t>
      </w:r>
      <w:r>
        <w:rPr>
          <w:rStyle w:val="span"/>
          <w:rFonts w:ascii="Palatino Linotype" w:eastAsia="Palatino Linotype" w:hAnsi="Palatino Linotype" w:cs="Palatino Linotype"/>
        </w:rPr>
        <w:t>loma in Project Management (NQF8</w:t>
      </w:r>
      <w:bookmarkStart w:id="0" w:name="_GoBack"/>
      <w:bookmarkEnd w:id="0"/>
      <w:r w:rsidR="009E7444">
        <w:rPr>
          <w:rStyle w:val="span"/>
          <w:rFonts w:ascii="Palatino Linotype" w:eastAsia="Palatino Linotype" w:hAnsi="Palatino Linotype" w:cs="Palatino Linotype"/>
        </w:rPr>
        <w:t xml:space="preserve">)                                                                                         </w:t>
      </w:r>
      <w:r w:rsidR="009E7444">
        <w:rPr>
          <w:rStyle w:val="span"/>
          <w:rFonts w:ascii="Palatino Linotype" w:eastAsia="Palatino Linotype" w:hAnsi="Palatino Linotype" w:cs="Palatino Linotype"/>
          <w:i/>
        </w:rPr>
        <w:t>(in progress)</w:t>
      </w:r>
    </w:p>
    <w:p w:rsidR="006A1673" w:rsidRPr="003A54D9" w:rsidRDefault="006A1673" w:rsidP="006A1673">
      <w:pPr>
        <w:pStyle w:val="divdocumentdivsectiontitle"/>
        <w:spacing w:before="240" w:after="200"/>
        <w:rPr>
          <w:rStyle w:val="span"/>
          <w:rFonts w:ascii="Palatino Linotype" w:eastAsia="Palatino Linotype" w:hAnsi="Palatino Linotype" w:cs="Palatino Linotype"/>
          <w:b/>
          <w:bCs/>
          <w:sz w:val="28"/>
          <w:szCs w:val="28"/>
        </w:rPr>
      </w:pPr>
      <w:r w:rsidRPr="009442E2">
        <w:rPr>
          <w:rStyle w:val="span"/>
          <w:rFonts w:ascii="Palatino Linotype" w:eastAsia="Palatino Linotype" w:hAnsi="Palatino Linotype" w:cs="Palatino Linotype"/>
          <w:b/>
        </w:rPr>
        <w:t>Indus</w:t>
      </w:r>
      <w:r w:rsidR="009D186D">
        <w:rPr>
          <w:rStyle w:val="span"/>
          <w:rFonts w:ascii="Palatino Linotype" w:eastAsia="Palatino Linotype" w:hAnsi="Palatino Linotype" w:cs="Palatino Linotype"/>
          <w:b/>
        </w:rPr>
        <w:t xml:space="preserve">try-Certified Qualifications                                                                                                               </w:t>
      </w:r>
      <w:r w:rsidR="00670C55">
        <w:rPr>
          <w:rStyle w:val="span"/>
          <w:rFonts w:ascii="Palatino Linotype" w:eastAsia="Palatino Linotype" w:hAnsi="Palatino Linotype" w:cs="Palatino Linotype"/>
        </w:rPr>
        <w:t>PRINCE2, MCSE, ASE, Security+</w:t>
      </w:r>
    </w:p>
    <w:p w:rsidR="006A1673" w:rsidRDefault="006A1673" w:rsidP="006A1673">
      <w:pPr>
        <w:pStyle w:val="divdocumentdivsectiontitle"/>
        <w:spacing w:before="240" w:after="20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Brackenfell High School</w:t>
      </w:r>
      <w:r>
        <w:rPr>
          <w:rStyle w:val="span"/>
          <w:rFonts w:ascii="Palatino Linotype" w:eastAsia="Palatino Linotype" w:hAnsi="Palatino Linotype" w:cs="Palatino Linotype"/>
        </w:rPr>
        <w:t xml:space="preserve"> </w:t>
      </w:r>
      <w:r w:rsidR="009E7444">
        <w:rPr>
          <w:rStyle w:val="span"/>
          <w:rFonts w:ascii="Palatino Linotype" w:eastAsia="Palatino Linotype" w:hAnsi="Palatino Linotype" w:cs="Palatino Linotype"/>
        </w:rPr>
        <w:t>-</w:t>
      </w:r>
      <w:r>
        <w:rPr>
          <w:rStyle w:val="span"/>
          <w:rFonts w:ascii="Palatino Linotype" w:eastAsia="Palatino Linotype" w:hAnsi="Palatino Linotype" w:cs="Palatino Linotype"/>
        </w:rPr>
        <w:t xml:space="preserve"> Cape Town, WC</w:t>
      </w:r>
      <w:r>
        <w:rPr>
          <w:rStyle w:val="span"/>
          <w:rFonts w:ascii="Palatino Linotype" w:eastAsia="Palatino Linotype" w:hAnsi="Palatino Linotype" w:cs="Palatino Linotype"/>
        </w:rPr>
        <w:tab/>
      </w:r>
      <w:r>
        <w:rPr>
          <w:rStyle w:val="span"/>
          <w:rFonts w:ascii="Palatino Linotype" w:eastAsia="Palatino Linotype" w:hAnsi="Palatino Linotype" w:cs="Palatino Linotype"/>
        </w:rPr>
        <w:tab/>
      </w:r>
      <w:r>
        <w:rPr>
          <w:rStyle w:val="span"/>
          <w:rFonts w:ascii="Palatino Linotype" w:eastAsia="Palatino Linotype" w:hAnsi="Palatino Linotype" w:cs="Palatino Linotype"/>
        </w:rPr>
        <w:tab/>
      </w:r>
      <w:r>
        <w:rPr>
          <w:rStyle w:val="span"/>
          <w:rFonts w:ascii="Palatino Linotype" w:eastAsia="Palatino Linotype" w:hAnsi="Palatino Linotype" w:cs="Palatino Linotype"/>
        </w:rPr>
        <w:tab/>
      </w:r>
      <w:r>
        <w:rPr>
          <w:rStyle w:val="span"/>
          <w:rFonts w:ascii="Palatino Linotype" w:eastAsia="Palatino Linotype" w:hAnsi="Palatino Linotype" w:cs="Palatino Linotype"/>
        </w:rPr>
        <w:tab/>
      </w:r>
      <w:r>
        <w:rPr>
          <w:rStyle w:val="span"/>
          <w:rFonts w:ascii="Palatino Linotype" w:eastAsia="Palatino Linotype" w:hAnsi="Palatino Linotype" w:cs="Palatino Linotype"/>
        </w:rPr>
        <w:tab/>
      </w:r>
      <w:r>
        <w:rPr>
          <w:rStyle w:val="span"/>
          <w:rFonts w:ascii="Palatino Linotype" w:eastAsia="Palatino Linotype" w:hAnsi="Palatino Linotype" w:cs="Palatino Linotype"/>
        </w:rPr>
        <w:tab/>
      </w:r>
      <w:r>
        <w:rPr>
          <w:rStyle w:val="span"/>
          <w:rFonts w:ascii="Palatino Linotype" w:eastAsia="Palatino Linotype" w:hAnsi="Palatino Linotype" w:cs="Palatino Linotype"/>
        </w:rPr>
        <w:tab/>
      </w:r>
      <w:r>
        <w:rPr>
          <w:rStyle w:val="span"/>
          <w:rFonts w:ascii="Palatino Linotype" w:eastAsia="Palatino Linotype" w:hAnsi="Palatino Linotype" w:cs="Palatino Linotype"/>
        </w:rPr>
        <w:tab/>
        <w:t xml:space="preserve"> National Senior Certificate (NSC)                                                                                                                                                   </w:t>
      </w:r>
      <w:r w:rsidRPr="00D81334">
        <w:rPr>
          <w:rStyle w:val="span"/>
          <w:rFonts w:ascii="Palatino Linotype" w:eastAsia="Palatino Linotype" w:hAnsi="Palatino Linotype" w:cs="Palatino Linotype"/>
          <w:i/>
        </w:rPr>
        <w:t>(</w:t>
      </w:r>
      <w:r>
        <w:rPr>
          <w:rStyle w:val="span"/>
          <w:rFonts w:ascii="Palatino Linotype" w:eastAsia="Palatino Linotype" w:hAnsi="Palatino Linotype" w:cs="Palatino Linotype"/>
          <w:i/>
        </w:rPr>
        <w:t xml:space="preserve">matriculated </w:t>
      </w:r>
      <w:r w:rsidR="009442E2">
        <w:rPr>
          <w:rStyle w:val="span"/>
          <w:rFonts w:ascii="Palatino Linotype" w:eastAsia="Palatino Linotype" w:hAnsi="Palatino Linotype" w:cs="Palatino Linotype"/>
          <w:i/>
        </w:rPr>
        <w:t xml:space="preserve">in </w:t>
      </w:r>
      <w:r>
        <w:rPr>
          <w:rStyle w:val="span"/>
          <w:rFonts w:ascii="Palatino Linotype" w:eastAsia="Palatino Linotype" w:hAnsi="Palatino Linotype" w:cs="Palatino Linotype"/>
          <w:i/>
        </w:rPr>
        <w:t>1991</w:t>
      </w:r>
      <w:r w:rsidRPr="00D81334">
        <w:rPr>
          <w:rStyle w:val="span"/>
          <w:rFonts w:ascii="Palatino Linotype" w:eastAsia="Palatino Linotype" w:hAnsi="Palatino Linotype" w:cs="Palatino Linotype"/>
          <w:i/>
        </w:rPr>
        <w:t>)</w:t>
      </w:r>
    </w:p>
    <w:p w:rsidR="006A1673" w:rsidRDefault="006A1673" w:rsidP="006A1673">
      <w:pPr>
        <w:pStyle w:val="divdocumentdivsectiontitle"/>
        <w:spacing w:before="240" w:after="200"/>
        <w:rPr>
          <w:rStyle w:val="span"/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Professional Affiliation                                                                                                                  </w:t>
      </w:r>
      <w:r>
        <w:rPr>
          <w:rFonts w:ascii="Palatino Linotype" w:eastAsia="Palatino Linotype" w:hAnsi="Palatino Linotype" w:cs="Palatino Linotype"/>
          <w:bCs/>
          <w:sz w:val="24"/>
          <w:szCs w:val="24"/>
        </w:rPr>
        <w:t>Project Management South Africa (PM</w:t>
      </w:r>
      <w:r w:rsidR="000201F0">
        <w:rPr>
          <w:rFonts w:ascii="Palatino Linotype" w:eastAsia="Palatino Linotype" w:hAnsi="Palatino Linotype" w:cs="Palatino Linotype"/>
          <w:bCs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bCs/>
          <w:sz w:val="24"/>
          <w:szCs w:val="24"/>
        </w:rPr>
        <w:t xml:space="preserve">SA) </w:t>
      </w:r>
      <w:r>
        <w:rPr>
          <w:rFonts w:ascii="Palatino Linotype" w:eastAsia="Palatino Linotype" w:hAnsi="Palatino Linotype" w:cs="Palatino Linotype"/>
          <w:b/>
          <w:bCs/>
        </w:rPr>
        <w:tab/>
        <w:t xml:space="preserve">                                                                                </w:t>
      </w:r>
      <w:r w:rsidRPr="00D81334">
        <w:rPr>
          <w:rStyle w:val="span"/>
          <w:rFonts w:ascii="Palatino Linotype" w:eastAsia="Palatino Linotype" w:hAnsi="Palatino Linotype" w:cs="Palatino Linotype"/>
          <w:i/>
        </w:rPr>
        <w:t>(</w:t>
      </w:r>
      <w:r>
        <w:rPr>
          <w:rStyle w:val="span"/>
          <w:rFonts w:ascii="Palatino Linotype" w:eastAsia="Palatino Linotype" w:hAnsi="Palatino Linotype" w:cs="Palatino Linotype"/>
          <w:i/>
        </w:rPr>
        <w:t>full member status since 2018</w:t>
      </w:r>
      <w:r w:rsidRPr="00D81334">
        <w:rPr>
          <w:rStyle w:val="span"/>
          <w:rFonts w:ascii="Palatino Linotype" w:eastAsia="Palatino Linotype" w:hAnsi="Palatino Linotype" w:cs="Palatino Linotype"/>
          <w:i/>
        </w:rPr>
        <w:t>)</w:t>
      </w:r>
    </w:p>
    <w:p w:rsidR="006A1673" w:rsidRPr="006A1673" w:rsidRDefault="006A1673" w:rsidP="006A1673">
      <w:pPr>
        <w:pStyle w:val="divdocumentdivsectiontitle"/>
        <w:spacing w:before="240" w:after="200"/>
        <w:rPr>
          <w:rStyle w:val="span"/>
          <w:rFonts w:ascii="Palatino Linotype" w:eastAsia="Palatino Linotype" w:hAnsi="Palatino Linotype" w:cs="Palatino Linotype"/>
          <w:b/>
        </w:rPr>
      </w:pPr>
    </w:p>
    <w:sectPr w:rsidR="006A1673" w:rsidRPr="006A1673">
      <w:pgSz w:w="12240" w:h="15840"/>
      <w:pgMar w:top="240" w:right="600" w:bottom="24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2DDA7C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429C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8817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B202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844B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0A5B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64FE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CC87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3245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25C7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763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1AE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824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BA60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88C5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249A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58AD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5E2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5F8E2DF0"/>
    <w:lvl w:ilvl="0" w:tplc="86084D92">
      <w:start w:val="1"/>
      <w:numFmt w:val="bullet"/>
      <w:lvlText w:val=""/>
      <w:lvlJc w:val="left"/>
      <w:pPr>
        <w:ind w:left="930" w:hanging="360"/>
      </w:pPr>
      <w:rPr>
        <w:rFonts w:ascii="Symbol" w:hAnsi="Symbol"/>
      </w:rPr>
    </w:lvl>
    <w:lvl w:ilvl="1" w:tplc="6D98EF3E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/>
      </w:rPr>
    </w:lvl>
    <w:lvl w:ilvl="2" w:tplc="E3F4CAB0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  <w:lvl w:ilvl="3" w:tplc="8090B2C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/>
      </w:rPr>
    </w:lvl>
    <w:lvl w:ilvl="4" w:tplc="FEDE4B88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/>
      </w:rPr>
    </w:lvl>
    <w:lvl w:ilvl="5" w:tplc="169E2B84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/>
      </w:rPr>
    </w:lvl>
    <w:lvl w:ilvl="6" w:tplc="E46A3D62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/>
      </w:rPr>
    </w:lvl>
    <w:lvl w:ilvl="7" w:tplc="4C6C50A6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/>
      </w:rPr>
    </w:lvl>
    <w:lvl w:ilvl="8" w:tplc="4A203A66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63C970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A39867F2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/>
      </w:rPr>
    </w:lvl>
    <w:lvl w:ilvl="2" w:tplc="43B4AB5E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/>
      </w:rPr>
    </w:lvl>
    <w:lvl w:ilvl="3" w:tplc="C8D88442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/>
      </w:rPr>
    </w:lvl>
    <w:lvl w:ilvl="4" w:tplc="4D7843EC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/>
      </w:rPr>
    </w:lvl>
    <w:lvl w:ilvl="5" w:tplc="035652B2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/>
      </w:rPr>
    </w:lvl>
    <w:lvl w:ilvl="6" w:tplc="EF6801A4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/>
      </w:rPr>
    </w:lvl>
    <w:lvl w:ilvl="7" w:tplc="392CB434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/>
      </w:rPr>
    </w:lvl>
    <w:lvl w:ilvl="8" w:tplc="CACA2350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391C5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F0A3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76D7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E6C9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CAC6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F469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B481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B89D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861A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4B7AE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8E58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EE60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942E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F898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58A8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B6B4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92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A816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81F299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9AD6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C830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B476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3483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50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46D5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C041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967A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D2883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BEEB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548D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E49F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3223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E222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B0E5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48AE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D4FD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79A2B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DE6B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BC8E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A04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347B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2A8D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94FA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44D2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C88B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6930D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3670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9A32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848B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B0C5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4E9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98E3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E029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5259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23DE6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4A23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585E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E279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60DC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824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E4CD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C07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2446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AC2ED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4CC4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909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86C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A017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88CE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C64B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FAB1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18B2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1DD61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EC9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F257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7C88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CCC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4252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2CEF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A8BE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9E7D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D6F2C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BAB6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84E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7414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1427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F41E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7EBE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26C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6073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F3385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58FF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A68D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9083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323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D45C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6637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22B6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047F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D322A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5EB2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0013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C4FC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EEC6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A28D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5433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763D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9C40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20DCE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14A8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90D6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5601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C21A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3477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1E10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3888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C2F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93A0C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82C1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CCF0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26B4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D032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3680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9468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2A44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9228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10F3634B"/>
    <w:multiLevelType w:val="hybridMultilevel"/>
    <w:tmpl w:val="EBDCDAEE"/>
    <w:lvl w:ilvl="0" w:tplc="E3F4CAB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8F1EBD"/>
    <w:multiLevelType w:val="hybridMultilevel"/>
    <w:tmpl w:val="DA7ECE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D2572B"/>
    <w:multiLevelType w:val="hybridMultilevel"/>
    <w:tmpl w:val="A1A269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D57FFB"/>
    <w:multiLevelType w:val="hybridMultilevel"/>
    <w:tmpl w:val="171049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D8770F"/>
    <w:multiLevelType w:val="hybridMultilevel"/>
    <w:tmpl w:val="A816FB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F4354B"/>
    <w:multiLevelType w:val="hybridMultilevel"/>
    <w:tmpl w:val="8638AD64"/>
    <w:lvl w:ilvl="0" w:tplc="86084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C03C2"/>
    <w:multiLevelType w:val="hybridMultilevel"/>
    <w:tmpl w:val="BF605B02"/>
    <w:lvl w:ilvl="0" w:tplc="86084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B7C35"/>
    <w:multiLevelType w:val="hybridMultilevel"/>
    <w:tmpl w:val="96CED0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0750"/>
    <w:multiLevelType w:val="hybridMultilevel"/>
    <w:tmpl w:val="8E64F6CC"/>
    <w:lvl w:ilvl="0" w:tplc="86084D92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1" w:tplc="1C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7" w15:restartNumberingAfterBreak="0">
    <w:nsid w:val="497300FA"/>
    <w:multiLevelType w:val="hybridMultilevel"/>
    <w:tmpl w:val="264EEB4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72358"/>
    <w:multiLevelType w:val="hybridMultilevel"/>
    <w:tmpl w:val="4C2CB05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726B8"/>
    <w:multiLevelType w:val="hybridMultilevel"/>
    <w:tmpl w:val="3DA09F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93D5F"/>
    <w:multiLevelType w:val="hybridMultilevel"/>
    <w:tmpl w:val="D30044B4"/>
    <w:lvl w:ilvl="0" w:tplc="86084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4601C"/>
    <w:multiLevelType w:val="hybridMultilevel"/>
    <w:tmpl w:val="BA549A56"/>
    <w:lvl w:ilvl="0" w:tplc="86084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966C4"/>
    <w:multiLevelType w:val="hybridMultilevel"/>
    <w:tmpl w:val="A4B8B3E4"/>
    <w:lvl w:ilvl="0" w:tplc="86084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F6AB9"/>
    <w:multiLevelType w:val="hybridMultilevel"/>
    <w:tmpl w:val="319A42E0"/>
    <w:lvl w:ilvl="0" w:tplc="86084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90A4F"/>
    <w:multiLevelType w:val="hybridMultilevel"/>
    <w:tmpl w:val="DF58B4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D7ED1"/>
    <w:multiLevelType w:val="hybridMultilevel"/>
    <w:tmpl w:val="DEE45252"/>
    <w:lvl w:ilvl="0" w:tplc="70FC1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C4B10">
      <w:start w:val="22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0B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40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01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9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2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69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144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5"/>
  </w:num>
  <w:num w:numId="20">
    <w:abstractNumId w:val="26"/>
  </w:num>
  <w:num w:numId="21">
    <w:abstractNumId w:val="24"/>
  </w:num>
  <w:num w:numId="22">
    <w:abstractNumId w:val="18"/>
  </w:num>
  <w:num w:numId="23">
    <w:abstractNumId w:val="32"/>
  </w:num>
  <w:num w:numId="24">
    <w:abstractNumId w:val="30"/>
  </w:num>
  <w:num w:numId="25">
    <w:abstractNumId w:val="23"/>
  </w:num>
  <w:num w:numId="26">
    <w:abstractNumId w:val="31"/>
  </w:num>
  <w:num w:numId="27">
    <w:abstractNumId w:val="33"/>
  </w:num>
  <w:num w:numId="28">
    <w:abstractNumId w:val="27"/>
  </w:num>
  <w:num w:numId="29">
    <w:abstractNumId w:val="25"/>
  </w:num>
  <w:num w:numId="30">
    <w:abstractNumId w:val="21"/>
  </w:num>
  <w:num w:numId="31">
    <w:abstractNumId w:val="19"/>
  </w:num>
  <w:num w:numId="32">
    <w:abstractNumId w:val="22"/>
  </w:num>
  <w:num w:numId="33">
    <w:abstractNumId w:val="34"/>
  </w:num>
  <w:num w:numId="34">
    <w:abstractNumId w:val="28"/>
  </w:num>
  <w:num w:numId="35">
    <w:abstractNumId w:val="29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AA"/>
    <w:rsid w:val="000201F0"/>
    <w:rsid w:val="000417A0"/>
    <w:rsid w:val="00101B38"/>
    <w:rsid w:val="001B6433"/>
    <w:rsid w:val="002E0A09"/>
    <w:rsid w:val="003A54D9"/>
    <w:rsid w:val="003B38AF"/>
    <w:rsid w:val="003B6EA7"/>
    <w:rsid w:val="00477414"/>
    <w:rsid w:val="0049006E"/>
    <w:rsid w:val="00553053"/>
    <w:rsid w:val="00553101"/>
    <w:rsid w:val="00562890"/>
    <w:rsid w:val="006341C5"/>
    <w:rsid w:val="0064098C"/>
    <w:rsid w:val="0065082D"/>
    <w:rsid w:val="00670C55"/>
    <w:rsid w:val="00694D56"/>
    <w:rsid w:val="006A1673"/>
    <w:rsid w:val="006C3EEB"/>
    <w:rsid w:val="00805610"/>
    <w:rsid w:val="00840FAA"/>
    <w:rsid w:val="00873FBE"/>
    <w:rsid w:val="009442E2"/>
    <w:rsid w:val="00961750"/>
    <w:rsid w:val="00964D5F"/>
    <w:rsid w:val="009D186D"/>
    <w:rsid w:val="009E7444"/>
    <w:rsid w:val="00A36546"/>
    <w:rsid w:val="00A7116D"/>
    <w:rsid w:val="00AB1B39"/>
    <w:rsid w:val="00AD60E7"/>
    <w:rsid w:val="00B23FF1"/>
    <w:rsid w:val="00B50CAA"/>
    <w:rsid w:val="00BA7F19"/>
    <w:rsid w:val="00BB6094"/>
    <w:rsid w:val="00C074D7"/>
    <w:rsid w:val="00CA69F1"/>
    <w:rsid w:val="00D81334"/>
    <w:rsid w:val="00D935F9"/>
    <w:rsid w:val="00DE106B"/>
    <w:rsid w:val="00E26315"/>
    <w:rsid w:val="00E27EF3"/>
    <w:rsid w:val="00E91B35"/>
    <w:rsid w:val="00E96604"/>
    <w:rsid w:val="00EB6EC9"/>
    <w:rsid w:val="00EF4E92"/>
    <w:rsid w:val="00F147E7"/>
    <w:rsid w:val="00F42F0A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226A0C-8316-4F13-AC8B-4D75A75F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6" w:color="auto"/>
      </w:pBdr>
    </w:pPr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4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9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4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6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7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2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1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Leon Stevens</vt:lpstr>
    </vt:vector>
  </TitlesOfParts>
  <Company/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 Stevens</dc:title>
  <dc:creator>Leon Stevens</dc:creator>
  <cp:lastModifiedBy>Leon Stevens</cp:lastModifiedBy>
  <cp:revision>25</cp:revision>
  <dcterms:created xsi:type="dcterms:W3CDTF">2019-05-24T08:51:00Z</dcterms:created>
  <dcterms:modified xsi:type="dcterms:W3CDTF">2019-06-14T12:37:00Z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oKUAAB+LCAAAAAAABAAUmcdyo0AURT+IBSDykpxzZkfOOfP14ylXqbyQpaZ5fe85BvkR1O/3o1j6h1Eo//cj/P3C8AJKoTCJcnODo150x4mEAkYE3AxbOWjp4iyYGa6wRxO4Hr7w8jtG2aG5Pr5RCLDxGP0yWl+et41/LaQyJsxvDqZuYaL2LP2yGGkE7wPBtFhnxkmFipLvwrCJp/TVLG3m+MFy6tVD5LIvMsMq1PSxnOsdzRrGN0MaR9FRqpC</vt:lpwstr>
  </property>
  <property fmtid="{D5CDD505-2E9C-101B-9397-08002B2CF9AE}" pid="3" name="x1ye=1">
    <vt:lpwstr>zk+w4Krgkz0Ofn88Xgv6tT1bbeeX7KiwtQklhzbvt30oFP5vUrHewBdQkmi56Nmso7MVBiTR9O2OMgD44UZaW0V2NI7iU7qnjENCQlsNYwXq8Ttlgk9ema2tH43lqrF8YoI09nMHsFZ5gEGHmWXHHF15eCjCkCWfxWh3ExDWb9XiKtmtCZY2MQ2fjnX2S1K89MEO3GITR01fOhpxiZqlGcBXDnhW8Yw7S3oakzxEAlALdCdOssAm8DR3rrKY8cb</vt:lpwstr>
  </property>
  <property fmtid="{D5CDD505-2E9C-101B-9397-08002B2CF9AE}" pid="4" name="x1ye=10">
    <vt:lpwstr>TRaoSljvmuhkj8MQDFCX4zlFVw6+W2vQLwBqbKQId3XnibYp3D9RhJHXUejXOhqNsxsugBN/ZY70wAy4EwcUtgYZ/S5Bao+ZKPdCG4jB1c4AvBuqNjGaauaOfONWa3hQ6MTCrCmeaD3Amxu92mescg63oKqMF5SB2ZnDvxgn03jFI7uXPyBsOM7EGj4VaKfeSSW/cMvqPdRLMXEAmrB8ORBKk4cZrTr6vjUn+bOBzHEvw9uMP91CE1ibOqT0QEW</vt:lpwstr>
  </property>
  <property fmtid="{D5CDD505-2E9C-101B-9397-08002B2CF9AE}" pid="5" name="x1ye=100">
    <vt:lpwstr>dk4IW9qvUMVP9THzB7A3r3e9AECmV8jY45fHZPxKBMIx1w59oQb39w9wZymNfZSQHR7ofwUv1PZrY76uD9G8eY1fZyI8F0+aPRsaLTT1wLW5gsJwkAHGGniiH2B+moaSmZadBYN+KSpbf+GpJXEvsf72aFiSg7k5a5SU6Kg+gNwVGuEY5FrzI3scpn93IhRGgTUzu2DVB6Yqq5/4OzbRVXXdn9bsEa2lfECNXfhYwfeax0UlbOvae/DV0Wy209D</vt:lpwstr>
  </property>
  <property fmtid="{D5CDD505-2E9C-101B-9397-08002B2CF9AE}" pid="6" name="x1ye=101">
    <vt:lpwstr>pe4/3xLkuEYdFkboIPh0HYSMPLimAXPHKIhRk74ncla6McW9VTrFYFxYzegjGA6BthZlKLwP9Wb4i8vAZB/TmExAAbxEtmSfsB4eKjFG9ErUOiGMEnpB6bxm4pyS7hkNUkPRObfzgF8z/aECrcxiHukS2oh4pa7HtNF+/14Mzkgtf2aiH9qJ+CVe8ue+6hRZcTD+o5NyekttmGwn9TIP3Hcsfau+BdZVdvPFldlmtX8wZDfM5dh3rp7gQ99iRwK</vt:lpwstr>
  </property>
  <property fmtid="{D5CDD505-2E9C-101B-9397-08002B2CF9AE}" pid="7" name="x1ye=102">
    <vt:lpwstr>fY1ZZB3tl/nWAwolg+WDwv9M18cVuf3w2ORN/vrqKtpudth5mBSYPkqYOXrTc62Cz2WYLapZZbBnIwU01KdSrHLMJo5HdG1ITmDGcswFhaJyjM+dk0s4zVrwmJ/T4s9mt4+iYoG+QQ6j6UUwSbAU2gkreles5/NT29rqvh+YGv9PK90aa3BDG/zpXodKsMpsv4wP0hweGn4NzF3LUXXXi2t8fUXpe15MK0uikSJ/clhmP9APwhudPiShxy0u+se</vt:lpwstr>
  </property>
  <property fmtid="{D5CDD505-2E9C-101B-9397-08002B2CF9AE}" pid="8" name="x1ye=103">
    <vt:lpwstr>3L496Y0rxUe/9P3lhtznqHoGj3AQnrUm24ehfsy3jXrkavr66E3mE18JWnLkrUGPfkFSQ6g3XJ236tceiHqXa1EY/p29zOJfELef8x0VhAnuT9j9+2kxDgCqUhjlwtChLSmOM4cM0VzaPZHKbR8jGWwcA4rpjpJC4OWK25ZbeMgtMhyfLwar3yQb1ESSATmu+Z2oRFIkkLwcBdsxcpJsrtbVDR20xS6vxFaOmA/2nqAjU6Wokx1TNf7453iEpIx</vt:lpwstr>
  </property>
  <property fmtid="{D5CDD505-2E9C-101B-9397-08002B2CF9AE}" pid="9" name="x1ye=104">
    <vt:lpwstr>BijsjjZ1MpCUAbOKSil5MYtA0spk5MekGv/6Ls0yvNy8dWTEmUtExsABokwJ6FKl/epNNZ+MlrSgWE6C0OlUjmutyh0rC4GZ23spRQb1m9VrPyttIu+o3mMyjSdaNq5mUslyYgIEGnkvbDwBfzEI6dyseGiFXMS0RWvQV/b3fKOqXRt2eJ6NLv5t4cwJUGKLCtwcyRiFA15A7v+TnfrI+hUp7rWSH64B9LzsXZujA2g+4tNNhJ3vmu8SabIRvc6</vt:lpwstr>
  </property>
  <property fmtid="{D5CDD505-2E9C-101B-9397-08002B2CF9AE}" pid="10" name="x1ye=105">
    <vt:lpwstr>ixT3HeML4YbRKxhO3IrIEYQ7Bs6yKD4PJPCItkPyJmaVg+ewbVxiJSiOKbXDGS8sQ1Fmi+gdJPk4c/0zQMUd0w+1h+z3I55Kgje908fej5lN+iYsPq4f4Lnv75tVVcHYXXmW+gGRisnBv+/PZdh+NM1qunH5fe2wGKc85OWAhBe0n58PXo7+38KXk9j9WYl+m8+zkofPS3eeLjF68sYMZb6iFeMB3DLg2XK2rh/mHnBvnZiVDLL+9UgJGMZIGSJ</vt:lpwstr>
  </property>
  <property fmtid="{D5CDD505-2E9C-101B-9397-08002B2CF9AE}" pid="11" name="x1ye=106">
    <vt:lpwstr>0YZgqdOx49XDub5BQai01lzOEzbBygBXw6hAlC7Z04V9mwiUtBPskysISpwvzCuVdJ1+NHNAGD8xHW0vpIIt6X3C1U3IS5boTXJ+JvYAXcLYvTtDsiewDDrjkQeeCpXwaHlELmFzb/5iHfjZkEkzpUk5Z88K6+e060qT9LGouOMMmHa5sjLm9X3DHqY34CiqCIMrjl22R1K5/9G1bGiqPWIHIbhI2Qt0S31iZZliby6bB3IHyILOz5z+ESW3mAU</vt:lpwstr>
  </property>
  <property fmtid="{D5CDD505-2E9C-101B-9397-08002B2CF9AE}" pid="12" name="x1ye=107">
    <vt:lpwstr>EW7Pr6K0MgLN4VA31glB24RyctLIYbZbvmRLt10lgxZFxX0NQdlP1M/AtOvveXNTEAsDmtTLc5LK7UYs/HkkMe29yOer0vMyWIDX5VDn1w9W5KS7Gk0KEfosfJeAdRn2NsOQPiE8Z3imoDmiccGUwRN4AxEbntQUKqQ9l6MDfFBlvs2TcNuZC/hMxzeCH7y8nMp4SFkX5kOQv5LCJ41smJ3gzPPEOdaaZ9hxFqJQSQP3J/xNk7/x7ILxOPI/g60</vt:lpwstr>
  </property>
  <property fmtid="{D5CDD505-2E9C-101B-9397-08002B2CF9AE}" pid="13" name="x1ye=108">
    <vt:lpwstr>b3RZZKAjmycJ7GnRwak2b+w5WBzYEwH/fzo6CdoRszMC9zChxOfHOKNiPOsH8bzjY6cGMVv0TgEJnlHEMSNkVWUQQLGloDHaD51bKYPDtYQAW3+c1N4LKCTIHlLVsMZNEiKW5Z+VKlaVXeqnw19a8dtT+/L3RSqq/ZjTqiwHRZPWf8OAHm4LvRiOInaAeQO0/Oc5RlVdZJX07bbzdPodSYhAhx2eLkqwH4GQxsVtvey7lFGgknjTmwKqXvASAus</vt:lpwstr>
  </property>
  <property fmtid="{D5CDD505-2E9C-101B-9397-08002B2CF9AE}" pid="14" name="x1ye=109">
    <vt:lpwstr>mYGMAdrhBjg4XVoKkLc4c8Q/ZuknIzlNlmP7oobw6/+LiLDP34FTBat+B4G98284hRxPIAEWuHP30lUXzhw/4QvrVLi2n6frlLRhd0uGFFOU6rpdHn3d8yK15+eDotqHfhNkdAhohkl4tf2CgkPAS/z9AJgIFFrRnjj5zlYDCr1dhzBcbTU1DO9TDDCLMrjbUohyTlWjbcpwPUn5Izbc0Tfwk7xypeWlG3nfeooWFDvxXvAWeRxDsZJxJFDghEP</vt:lpwstr>
  </property>
  <property fmtid="{D5CDD505-2E9C-101B-9397-08002B2CF9AE}" pid="15" name="x1ye=11">
    <vt:lpwstr>4x7A0bYYS7xs4GLk1C0bAnjKkTA8vuA/25NMBp032lmM/nRbCJZD8njFB486v5E0A+8gicNNEfKDLt7MUtHLAdj8nnsRT27sVi+exl92oNs6V6ox9n9zTdVOwQj/JiygkweQ24yKISqT7f+CKo77hodVTQmKuSReVZfMB3W9JHSnux219mdLTHMA7ofpB2jZ/Aa3U8jdYN1FqGEcle6k/rvthfOTC8q3f60ecXPec6cF/gddj0Ff1faLMxDnlUc</vt:lpwstr>
  </property>
  <property fmtid="{D5CDD505-2E9C-101B-9397-08002B2CF9AE}" pid="16" name="x1ye=110">
    <vt:lpwstr>eUSQ02Xxee8+g2g5BH8z/kJq12Lu6z78XxaU5Qd18nmcqn/Rh0uNkqW4ag34+WutUphMjWtBZlJ2vbTxQIOv/xoBoj0BLYWFYboj+uuftNCa6G7JE+N3hFyKOVfGzo1wMmpt80azy0BW0yBxswVxal4IwE0BgItiyL9rJBCD9HFrwNaY+vXQM3+KuROBRFfLfTuU7cp7AbR+12PioEoeO5ejnazlxXZHT5+3dPFcQnepGDRKTwzxGwnshZWwcIt</vt:lpwstr>
  </property>
  <property fmtid="{D5CDD505-2E9C-101B-9397-08002B2CF9AE}" pid="17" name="x1ye=111">
    <vt:lpwstr>qUmgsbXX5twA8L5HjF/FQO0iCGvwrZjkLjx8j1bbHQK4bwDxpCowUHxfArYrchQ5gS2UhcQJ9MS8HYSHTYmqheJKciwLfhOw8hQgeqdeDHUyZLUsZXOEws4cWfa3cSvGxzptMwP2jcTPLu9RRenOowx2zGX0Nk6pNOgGzChc3UfYSXicvAmFWm48fzRROyVrp4zzeTxUt6WKSLSOf0Wt7uLTIpWcWp7/isd/ye8L5WEMh3tp1lPQOKrQj/o596x</vt:lpwstr>
  </property>
  <property fmtid="{D5CDD505-2E9C-101B-9397-08002B2CF9AE}" pid="18" name="x1ye=112">
    <vt:lpwstr>xqBIrGxQmW57TJ4XYn6/AWzM8unwBu0VMHQrXV86x5VVy92Rkv7EWOlx4SIiVB0z8S7BzirY98z46vnVbEt5bfjpP+dCrHq7zPwRAYytxYKEGDV5e72HyqYOS+SgRZ01t/jM7g1ivIGjjRpnFskJrG3XX0DVBeBTjaFvbd+LP7llJf3GJ29mtoAIX01iKoZhxScCV+Kfqzhkc8iYqEcfrGuu1vnWRZZw5gcI4SJvGDuwgtpHVI5Nm6uGi3KWBaR</vt:lpwstr>
  </property>
  <property fmtid="{D5CDD505-2E9C-101B-9397-08002B2CF9AE}" pid="19" name="x1ye=113">
    <vt:lpwstr>/b4Dyqi5SFszZ/+pEVb+EZ7OxO9aSWeyV3Fc85d/bYVo0s5hdasI3ol+XKqGoPG1t96uIfLiKi7eDMfb1z8nGoxqypsHH4LWSGVh0AKYrkD1JQDxkWDRifXzoa6Zr1DAL0SeVuppxIDoQZ40tr/g8DLkcAfszgySoA4/Ma69rr/Z2l5OF3kHc/aQihbC8GMqZGiddL5m3wofBs1x9bAy9NQdLNTCvGa0Fe3xDsCYz4GMG5ahbpQLJvMAsLdy3C5</vt:lpwstr>
  </property>
  <property fmtid="{D5CDD505-2E9C-101B-9397-08002B2CF9AE}" pid="20" name="x1ye=114">
    <vt:lpwstr>aQ4gezmSjG+znHt4FqY9k1KiPASoTCXJgJ2Tyq5Vsf2FvNE91bgQjFft4h+r6gpLku9VimwwREsWmJmgoPWFdQ78XMuQ+BYI3gAZf7eogVnoT5rxsq/OvBzVmVYMet0ugJTRFkO9ml6/lVp/hoTTR7er4GX8N5maeY1s7FoirG76j9BWAp2In7NcNA+1r73tjWtJSi671u3vDIkVafsieOpDCwL2F5mEYGD7JOs/v5Gsx3W4TjddZPBXNndxw9+</vt:lpwstr>
  </property>
  <property fmtid="{D5CDD505-2E9C-101B-9397-08002B2CF9AE}" pid="21" name="x1ye=115">
    <vt:lpwstr>LOVcou9b/uGh3nRbj5W87BxzchRIafmlq6DP25PQjvU7uLsJU0O+xXEsXNRNH7bedULJ19v7qrPiK8hpWBhjeAXtoB2wV38MJ9bXuSnNyTBExJroxxak4rJEecqSzPCRs8afb22QLj6u+DS5nFsgKMHXQ98yffBy9HqwYGkfeLaRxEyQHHz4waBiM9QJSR1+MN1SC2N5PcT8e9tXNd7uBO2xosqZ/Tc3KLYjVX0FcJEPjyKQiPXWb3Ky4VP8RMu</vt:lpwstr>
  </property>
  <property fmtid="{D5CDD505-2E9C-101B-9397-08002B2CF9AE}" pid="22" name="x1ye=116">
    <vt:lpwstr>Dcb8F2p3AUAt/9H2A7HFZrx1PdfFsBlmcL1Yr8dFvE6NXnVBI+mpS+GTvFwUCovFZp/adHOCEaBgqpGq2eJlf41+wU/IzC0EfIeCQv5cwAXiLrFeZZDbCS1JCUwkFGSxmIru6yggt6ZJFrB3vsZ3vozzUtL9MPTo2d7ke1ij7G1BLBp2bAiR8Pc+KVopXUAO8wvo14GK6O8c7qFZQBCoZ1xj/yZ4qnl6OiOEKiS/KPagximDY8cicHqhFaV/ngv</vt:lpwstr>
  </property>
  <property fmtid="{D5CDD505-2E9C-101B-9397-08002B2CF9AE}" pid="23" name="x1ye=117">
    <vt:lpwstr>YTfk8VUixvaNnOdnL0XuTp8RbtDyXnu6qGcJwp9kf1aHdeopnfu+UKWKYuoTFBsiOrB+ryomPvY3mEJ2AdhQ01cv2/Dv9UU8DFzJ/XcmhXbwjX7ZpNt6O4teyQbF+hTLY2fkEDtQ6aVd1PqKSL3npNylHOqBBOf+/caD8Mx+Vha7DRkVnALThYGo6rMcG9tbuAdFUlMmF727ggnWtLzZ0DLWi/IJVvlA0NI9y/aWu3f+vCcBAyN8ZY9pDSDx+0H</vt:lpwstr>
  </property>
  <property fmtid="{D5CDD505-2E9C-101B-9397-08002B2CF9AE}" pid="24" name="x1ye=118">
    <vt:lpwstr>aS9TVCRnSVj+CS+/4kco5kv6oUcsaINAYSkmnK81zx71Djj4DsZH+60pyzoebde3rFvBXFn8tuS5PAgnMhYbExlJQ8ntNtXgXpGT2YbbcXFl0dTs5pOUoNnDVzEVb3mcsaEJ2oIsGrkOFJs2Vol4c24iiAoLURvHPDcdkcGRP3RHJSO0AeGdSjfQgJWneDopXGxQPFeU5+ow22rt61rPE6KLJGPx0c/5wASmOLG+hb1myezEMsPeh02vw0IEbNH</vt:lpwstr>
  </property>
  <property fmtid="{D5CDD505-2E9C-101B-9397-08002B2CF9AE}" pid="25" name="x1ye=119">
    <vt:lpwstr>3m5RkNYWXNdbj3/hN6o/hkE6RGBQnYSwSlTITyf+yXYhX3oHd8EQGdr1VAVWjh6x3MJovpK354SkMnYk0+eJszi3vp3VhoF4D728GTC/UPKsVG/deCvSnR/+ZNRc73fOhb+rmHyWVvtO72zZRAIJJ39rdSZQYpuvmI1LL20+hS+6Xf76FsBLbnvHD1K2qkfJy0PYYwtWS/XxTXoHWywSsT1PSrsU5rB8nNLA2AzcaWwuSAujnVIx28rHTFCiDAb</vt:lpwstr>
  </property>
  <property fmtid="{D5CDD505-2E9C-101B-9397-08002B2CF9AE}" pid="26" name="x1ye=12">
    <vt:lpwstr>KIJ+tcsCe5F2gwQzV/W6BYZiv8OySHL+wUbFbdB2sWvk7GsMu60uh/hvTN0rRlLavaUxNsMgFR4auc0ML9TEWuHLPoCICSr0/AjABq96Vulma3qk+Ds1am/VKImu6ntV6ED55N3jaHmoQfOBp9p5glJYxgAoolP86iu8Gkw9kBRwxyFscoNMwweTIsChuIidCt6Q0QMWUUOAQvCz8wNOdW/MxxGhue3MJkaWQGZA14CjeKQWRR64spuFSemQowK</vt:lpwstr>
  </property>
  <property fmtid="{D5CDD505-2E9C-101B-9397-08002B2CF9AE}" pid="27" name="x1ye=120">
    <vt:lpwstr>PW/Fh4+kRkPGlM5lRgD9J5d0upnX7TkpClqVz4XFOCJRMyMKX6TxhK2sCd7l0Qe+XCid3tEaPoDCGbP0wt4UZ40Wl5R4e9qgrCkrSia0RwZJBFF0kPRaKtZuqm1px5Yxe0Yl2i86fP3vIkqV/xUtU0FDJakXOEx/kV/mCJFysmxUwiXNqiloselQcoXcGZR9KbzPKYDlboeRz0Mr9nfsyiE4JXNY8U9G4fGaNzv7uvDou/NCsQGVmAODtMIT31O</vt:lpwstr>
  </property>
  <property fmtid="{D5CDD505-2E9C-101B-9397-08002B2CF9AE}" pid="28" name="x1ye=121">
    <vt:lpwstr>LOtWIcqywDLLn6Pju6kUg65wJz3c+enWhPMHOtLWmXw12RTwK6hr0ufdGyWKEjIjcfpiDepiPsPB0IwFLhM1D/po2F9CpTFVPg1hn2S/Df8ItCjHFO6AziqXusUIaQ9vl/v25vVNDFK7lJCgZPG+HQermUUsnq6K+CQ34fgCNfU76RbzYt+FIzkKMUqUimlh/BVG2Tp4OtIT8naUcKDyyY6cMNAWSbHxiM6DmUUAXG19fQFQc5+363J6Rl6OH79</vt:lpwstr>
  </property>
  <property fmtid="{D5CDD505-2E9C-101B-9397-08002B2CF9AE}" pid="29" name="x1ye=122">
    <vt:lpwstr>EOVHbFXlIpd7bwTtLX8MhjRnXHoOM1H2wSqwi7cNydPGvR954Omi7yML3AsJs4P3HfXojh0Q8fFg7Gv6+79sByRvpLRydU85tS01fVUnrUgBfD7lyY5SGEzzqHLDLNW0/ZA3KUyveC5DXwDasFi76a41i/c0qb8fdh7LTQZxX5VL6l/fwHjvl3O4HkdkxQk6DnELsxAXMIpBsOgw4QU5qU8uCSFiKPeFVvfsLXAL2888Usnr2Uac4bE0FPkvO1l</vt:lpwstr>
  </property>
  <property fmtid="{D5CDD505-2E9C-101B-9397-08002B2CF9AE}" pid="30" name="x1ye=123">
    <vt:lpwstr>/0Ncpw1VMOfEj8lLYk2YcL1HgcAPgdTxWPh1BQdhRx6FQ7z/Yl3Yg3meGOjw5Rwgg25ssOGX8HRg86sGkxjyE4H7GcLudbm74XSgwyiuHDjEcV5O2xsEkCBl924r1DhM6XqLzQ4rP4RfbEW0BaWl11xfo2aD0WA4HoMT65y2rTo8Dh1b/i6LRNsCtszY5WTxZJF4v5PZIaIAbDbzNkVFytX9JWiTLTcLBNmMkSNDdzl/Aaoz5cRV2DgynmF/el2</vt:lpwstr>
  </property>
  <property fmtid="{D5CDD505-2E9C-101B-9397-08002B2CF9AE}" pid="31" name="x1ye=124">
    <vt:lpwstr>WzQd8wOvzExvLN7sMbMzPEupExQrck1uLT8XA/6RVD/Vs81/In8BQZr5fCdfamL6dAKPIaSkjDQRxVzmA4a2J95M7Yvx0zxVd+nGVyEc1/oVV+7JKUzgQyV0v9zGPYjXqLJahgyHBGrkbJWgpxSBymUbXJC2PrC22Xyq22a/H7+o7xe+KOqfTu55MBsSyW7di60us/AeYDbCSpJTq/IAZn94/YvpvQwI22YGvQuIERnAoQeJpNrGrSAGL0lXQ68</vt:lpwstr>
  </property>
  <property fmtid="{D5CDD505-2E9C-101B-9397-08002B2CF9AE}" pid="32" name="x1ye=125">
    <vt:lpwstr>pTo40H64nlqY7WYf5BERz7M2PArISkrKHwNt29SkRaO5je6cqKZ+a5/L1D3aWjJQCmVGOYvIVDOokX0CQD8QGVl48FYFCZM0r2Be8fk64HNYyHfaX35Ub/n6Zu3czJGmxbT4wKuxPMb/Qtmtz+Da03I7B71khFQEtKtPYp+tORyt28loTlV4KUmaoCxQ1TmUy3GLu0IBvHZN+kP0wk7aBuErF/k9a98KTaWMZpuymezcJHsYm1L9mQDbzh2lwbu</vt:lpwstr>
  </property>
  <property fmtid="{D5CDD505-2E9C-101B-9397-08002B2CF9AE}" pid="33" name="x1ye=126">
    <vt:lpwstr>NQa+WvZuHTTayhJT0zq0gdWifoT+ErZeDIqiNCAYziP29Hz48mjUqE0soPWt02Po0cLR9NOVY6tczTDBWJJncw08Sbk1zu/jWC5N7O3JJjJnkF845vxhrwx2vojVNekqE7cTLFotq/+zQBucPqAakq02/LTXlTiBmJrM1vDDLOL/zoxzVPea9sRX407+kjfMwg/KzJlpThJpMUnfIMOYdLFBM+kH9Kl8EoF4FuGCyZ9Wwh7kd1HeMDMV23v8uHo</vt:lpwstr>
  </property>
  <property fmtid="{D5CDD505-2E9C-101B-9397-08002B2CF9AE}" pid="34" name="x1ye=127">
    <vt:lpwstr>UlEb6fpOp4We+8wKg/d/IpDBMUGzjkyez/uxpb/HYuYtJFOMfFvbp2XVMQ34/SW+hQlqdQQkdkFgWzn1fLI/DlPV8+avs3IhlG0BNqGIegE0G7j572zzcxaAkbUbv38KHrd4/6DFvaSDG8zMsmhT70G6igmBt3l1f5PjyEvZvckguvDZyX7m43tWU4oG7/qnOJzo/Xi+v944+ods6Jn7LwRdNp3L7w/PiCzl+NJP7TOumJ0FFhqY2nEWZDm+iOb</vt:lpwstr>
  </property>
  <property fmtid="{D5CDD505-2E9C-101B-9397-08002B2CF9AE}" pid="35" name="x1ye=128">
    <vt:lpwstr>15EziRCMWdDdwyqpBVvol/mDzqQVaUfpOw7JB/VDKj4rlDx5CRhHSfiQyZ7U4CZEIez3c0Ntf5KHioqzw6Q/Hk4jEw0n0aUi7P+kj4LD7fqDM2yT4KqsARJ9NTxeE+IHRUDmO1AcDJuBaJCnTDxlpqXrE7uyXB/kBiUcJJ9Azp0b1aYIhjg8BMqcrpn27kbizHiOwyHz+v+voO8LIYMkX2Ubf/xOpfhXpI+XYRVdrE2559XlxAgy4HWON8y9N4Z</vt:lpwstr>
  </property>
  <property fmtid="{D5CDD505-2E9C-101B-9397-08002B2CF9AE}" pid="36" name="x1ye=129">
    <vt:lpwstr>Nk11EKmNeUL7uiAaknMv3vkNb8fvevvcdR/ikyhtkc6I39x8+lL26g8XXxBXhxMUabk7NNNoUYjj7rJa0jYNBT5hxxUgP5z6ZhpOwsxLt0AITrvHnXp02/iKUhLuxzD85o1xs0wvh2tGzo9ZV+Zyy8nUA/o7OJfTCL9d0C/j5hta3++0X7YPhudS7/pVJqXZyKuh15iL6J8vBI/dQHF4QBuEIKbsRZXl808Udf9kkMUYPZnX98Ic0Xelmlk/dVv</vt:lpwstr>
  </property>
  <property fmtid="{D5CDD505-2E9C-101B-9397-08002B2CF9AE}" pid="37" name="x1ye=13">
    <vt:lpwstr>qDXJxNZ5fpMjpQkUl8ZcODc6Nlfg+Lqg5D73T/6KhGPhgOPbau+VfkPQA3iPXQVUdSO6ixHW8mduRwlSz9Yg19/xKRitQhiIeujuLgv9rzhzai78oFuVxfGN9hln514eEZjCaI/6Y2dxIe39w+Sq6YSeVWYsECigDtMSsJYXDoEZZ35vITEcVGr13zBe/+cRJHN0JHuisYn230/SobLI95AjB/DUg5w8FHq9qZ9+3WxcEZlJh4uJknj5cQys9iG</vt:lpwstr>
  </property>
  <property fmtid="{D5CDD505-2E9C-101B-9397-08002B2CF9AE}" pid="38" name="x1ye=130">
    <vt:lpwstr>vh2SO1mLUkPqXn55pelxuoWVTDGgnS0Z8cFfsJihxGf2PQ577rjjvllHEYWdWP8tMyYUbUxLjlXzyp2PSDaRqsBn3F8DTrY2V+b8z+Je0Lt7/VA4ifxbChWwn4Om1dHlCcSIXL1u/aRUn6qRrk5ohvGOW2NJZw5mPeqY7lRyOW78QImD6QVJsskkCq9xvI5VpOzE+H8Q0LCOaRuODe+hdpKfusutCwD02rzbTT79qHyVU832Fv2vhpQcYoaCoFd</vt:lpwstr>
  </property>
  <property fmtid="{D5CDD505-2E9C-101B-9397-08002B2CF9AE}" pid="39" name="x1ye=131">
    <vt:lpwstr>1lwGaO4pDfn85nkxsDdY6DUZ0ws4QfIOiUY3DQJIBOLy/SNc/OM0bsUQDHxvVlTIrY+HtNSs/5zcGHnHQCe04/TxwXsRRkDBPCb/QKvnfli6VGdd2461bH7oX4uuP0gE6hLwlhUm7u1K5V+Zoq3iTJyEArutKauPiI4zNen9nWuL54A2pc/w0Mg/X2L+Lw+ryBBX/nhyds+rOoBTavANI6wSrfX+a/dNMB9p8UgKsJFyn46z1MHAmXHU+r//8mI</vt:lpwstr>
  </property>
  <property fmtid="{D5CDD505-2E9C-101B-9397-08002B2CF9AE}" pid="40" name="x1ye=132">
    <vt:lpwstr>nW1h1mhRBA0F3xu/f/iOV+Ixw2HV3N3UxA4Tg5GZ8ufn5cjxHJc11KLuuSrYyWXbR2m0N4LJa8FkgnACljp+wNLuaHJ77IJoJzolLn5HBKelQjRCs75TUf9++/0JDDuBK3wNF7iP7h7kMdTuRH7T3TFRDsU5ePmXmi4y3Ut9/iqp9TYQikFLQ6lwES+VmDKyllAsa9frZ5U/z0YiLvSouYWHloIIRUlQbBiYd6BHGhe5+5zH6RQxQ2PBrviGIGT</vt:lpwstr>
  </property>
  <property fmtid="{D5CDD505-2E9C-101B-9397-08002B2CF9AE}" pid="41" name="x1ye=133">
    <vt:lpwstr>xQsgo0VaNpvgM+e3UFMhqtMyDJ327J5Yldg31S3NMavHxoJNne5brWoyPYKcyJhZD8MmSQc6LBxMziDYHr0QiClCJAXdSPhjSqb/mcpMP1A19CmfV0BIyKE8efWDclSYGD/cgqxDtPnx/9gi6sOCio/LVnRujLlX9XvvWSpzu3mT7+w+bb5HWJeRGCtRb++fJe8B3g4heNUyXA/UH/lV01soKQ1EU/aAUIZ6UcXdPFyXu/vWP19AxA8M5e6/FXL</vt:lpwstr>
  </property>
  <property fmtid="{D5CDD505-2E9C-101B-9397-08002B2CF9AE}" pid="42" name="x1ye=134">
    <vt:lpwstr>i+0cWWGO0ZJlDnu6Qfi6Lhm4vjziLQfeDpT7Fh8QzdfrPOz1FN0+nJyXGiPIPJlHBmlsgOJ2eJtAuEH+Lxb4XGWyt5SzgmHyXNXQhg1I1gtPq7XS/MP8ui1ih6CeN8qfFAH+C3F+2sYQu8pTg5lc96VLTc5J8cEpngvlXrKuEv7JJsWlxWEpHsgmGcs7FAMmiZIlm6byOpurjfzN0ppQGLQm/2mgYIZYQQIn8vQr8aQ6O3xxdTKmTBsj2e2Arqe</vt:lpwstr>
  </property>
  <property fmtid="{D5CDD505-2E9C-101B-9397-08002B2CF9AE}" pid="43" name="x1ye=135">
    <vt:lpwstr>npIj/OONw+Y0fiMVmB5lruCaA66JGeouD7eC8oIPknljkDtEQg9pk7MUP9IRZFMjoXvynF4Y1e+7jBgGZaHOdOKW8u1VZqz7r19NK64ENMBF1XCbTOOurtcMnDIWwSN1naeGQd8wBLCyyjquvuIY1E12+EtdYLNZ9rexhgIbqwaU7jgk3q9cmXjdZPQfvagzjgyBPR1x6ZVjT87hGsFUj62vLnQ3lxUwOc/ogspI5WimLqpBY/dz/G6lCw8NDUr</vt:lpwstr>
  </property>
  <property fmtid="{D5CDD505-2E9C-101B-9397-08002B2CF9AE}" pid="44" name="x1ye=136">
    <vt:lpwstr>YfSFkO2Y5Gp7ZJWpJoaG9CxuTnvHG24XRFFN9PfFxWEWlHKRgteNxtVAzEhV+OCdtWgF/EbZF2T4oKvjn7dAzUBRQ/16asY3+MxNlttuJolimX++uD5DmsKbBjbBEfYxmMnMWMwolK1mIRkCuZd1SUT1mt6kT7yhrNJQ3NdHgWtbosWncpZG7ibaTxmRFHO3fSNhNo2wAPI8vdRJYfPDbzR3qdecT/6nxJvooiXIx2TiwY5w3DrzJ8S2PungBrd</vt:lpwstr>
  </property>
  <property fmtid="{D5CDD505-2E9C-101B-9397-08002B2CF9AE}" pid="45" name="x1ye=137">
    <vt:lpwstr>sJXwXNg7AcY4s/ssB65ickpJL1EUaQMOW+ntf0k8gP27iZjU1kQ/Q4kr2ZmwgItD4oiFtl45N38q3BT+J1ndWz9AtXa/NfnlfBTX9zNJ2VcYo6wL5TxaSDJIFG3LbsHEJSpoihXdb/H1xuxoRwOiXK/HOqpoiEJwRU5o6IdYISaLSkZBf7eDsfR5rP5k2XeJF3nqrD7/BbvDhrTxW+armHivRkcrTVK5UPDyYz01rP4gGL0mZzS2Hrj/+r2Nctd</vt:lpwstr>
  </property>
  <property fmtid="{D5CDD505-2E9C-101B-9397-08002B2CF9AE}" pid="46" name="x1ye=138">
    <vt:lpwstr>Bd1Vy644JR0qKHDIa3h3E8k1gpNuSwM8j0lgYadZ/GG4hmoKuNZN1fReGeSV6MtC0KLKw9mfYIEibOmRlagraZHjE/cBH2Y/y2rlWl7lm3yOBRJbkL917/RnvG9uqipP1Bnflced89OZ74DbLABmPYn/CnTib0cFjwIxBywt9jsk8JAZYdn8Ve9vXYQfXSOjHgHenil+5a59fSCIBffRBoLKCMxtOmS2w0JmjpnKwxTPzVjUcnJmA/zPBikcNHB</vt:lpwstr>
  </property>
  <property fmtid="{D5CDD505-2E9C-101B-9397-08002B2CF9AE}" pid="47" name="x1ye=139">
    <vt:lpwstr>91O7GKfwZ4ZVDtNpyeUFdXBcl2XePCslZAZqbgTDKb4zaE6mr8IEwouBE0Kf8xBGEpBlOTP+6uonBpCRo5VG62+w2bDcA1GAq5tPHty711DMdzpuHhewd388g1dnyNvMYuZPGSgidgJP3ZjyLyKOKfzlYL/L1y+s8rBO3EML2Jg3LrYLiwoB9dTgNCwSLnqSx53e4NOVc5GtYPMu0/1eBlL3kjjacYitbDjhNW0OnRreBhFu06OroGk8IgDyvXz</vt:lpwstr>
  </property>
  <property fmtid="{D5CDD505-2E9C-101B-9397-08002B2CF9AE}" pid="48" name="x1ye=14">
    <vt:lpwstr>mBEFCARaVzoXR7sQsLOEWaHSuTNOXqQAus0l+0HLOO2cDH8y0NL21t0xXCk/FX9yymnKRnvjPG4VLimrqeutEqNfZa40GtIOBWwtT3EHG6d/iuMu5rVCm3Rn+juQ7rSGFILUlTXrIjBrqSbT15S4fYFd/LNcS5N45QUrUt9DTLQ69H3r+1brHssL3ChWyg7E9Tj5dgHZieiK+0V/qIHrqvPPKt0e1peuYRKezaJkeOi+k/+hD3/gsWS2WMCoLH+</vt:lpwstr>
  </property>
  <property fmtid="{D5CDD505-2E9C-101B-9397-08002B2CF9AE}" pid="49" name="x1ye=140">
    <vt:lpwstr>0Gwy8MXh9hAZmMcPwQ55C4tuw81JTBeXvTb4SVKLtNPGPt3TSMILlavSZcWRaKWuEqtdseyYIcOxlklosy0jg36R/thzxt69UN+ZP2pBkKLzHNGWaDQSMfgRZ1iR6RG0uN5Mc4NSvk1QTpAhGq0FdH3jtN/9WOfJnvKvDCvqEkR3WPehH6d9Zm0aQ3L8QnatkN2L9urcAO/VJtcrSAg8jrKroLla8u404ZeeoxoIX7bt9BER1ITXslfyz4IXxKD</vt:lpwstr>
  </property>
  <property fmtid="{D5CDD505-2E9C-101B-9397-08002B2CF9AE}" pid="50" name="x1ye=141">
    <vt:lpwstr>j2F7+WkT9dlYD9EU+jpQfR36o7llPTBk6CDFzHtznuOUPmfiqXPhpnhhFI6PJ11+5H5Qfn99C21EJdWvgztpPzmYj7cWw/hxCYg/MiX2krRcpiGiKbCr4GhpZ4bNJ8vM2G2ghKP9j/QcieBmWSSOWKH8uE0RA98vyTdoOkFgO2+3d1i94XfxwYcDrw9aXyfjw6/fqr5vgYE9ut8gaKCnsjwvjUjXevum5XZbxB7sGSYGFhTqBOWNR4Hy/YkWGEc</vt:lpwstr>
  </property>
  <property fmtid="{D5CDD505-2E9C-101B-9397-08002B2CF9AE}" pid="51" name="x1ye=142">
    <vt:lpwstr>317o+6w0mtRQ3+Nh4aD8/psaNnHT+or0kfZGq0+vAF5EE1zs7wkFOtBDmGoUKU7vuJ2RZUb92HX3R0RebuGrpDRPa74ZesAJiRX6NaHGn4IpM/f5IjD6c6DLutqIUda3idk7D8Fl8+HcWvVL5VH8/adxpxvnU+shH4bdKhXmWWo8dhSn+c+4TdKNdfJfPggQJgHjoRaHNhLuAFBWTT0GrFCK+9EzTkxHlAch1ILMhcdh2LSJ6rvFpV2Hys+qdkN</vt:lpwstr>
  </property>
  <property fmtid="{D5CDD505-2E9C-101B-9397-08002B2CF9AE}" pid="52" name="x1ye=143">
    <vt:lpwstr>w4yqjZPYq8Tm6NHhud6HErPMDmKG/rDyjJ7kf4ymIABSaKD2nMNCmI7Fqtkg8MwLK1XyVJV0BTCFHoAdZVeOG641EOXTuy3T+LxhK5wCYMAoXFufZCWVkTVwiBPtec5WblxZw+SzWD2U0FykA3o9xH2+GQYcZzqk628Gvd7zOu/UwOkDaHQFEBEy77ew9ia6QcOJE5SpNDpfInyftGMf1l+7AgyV1D1ERKmrEbgJRYQFE6KXMwZ3fcjNmlf8xUK</vt:lpwstr>
  </property>
  <property fmtid="{D5CDD505-2E9C-101B-9397-08002B2CF9AE}" pid="53" name="x1ye=144">
    <vt:lpwstr>ZwosDQl2AM7fqu+o4XJ3gDQPtV40mP/0w0ssb03gZY/WPE8N9G4mUoBPdpQj7YFKd9x28GRyXcQuEPU11ljGmgXncMxQ9eeZUmpWqWc3n+9K4dPonoVxoUlOO0QqLheT8p3vahJpfjw0zddSKyak5QnSc247llYbUNLNLuiSxjqGZblvWTto6VYa1qCwyA0vZy6f63P82J/69j/dgp/x6x0Igg/xxDrqrSVxtYewHOZ7drc52XXKNvZka/NVvGp</vt:lpwstr>
  </property>
  <property fmtid="{D5CDD505-2E9C-101B-9397-08002B2CF9AE}" pid="54" name="x1ye=145">
    <vt:lpwstr>bj7gB4GWXLAEWMTHtIg/gS8UgxnFUJKa4n8xcvEVNx5j+IHPMYbcH8HxsJyiQhffpjlfw9PcZxOVCj9LyMyK1ZvkmLckmMm+15JzV5qmetdEenzymgiDPH6mEN94KoUdDX39ehij5bYEg2mwEXKySwQKLorFd/cNSCbXN3JQLcp3oPSQ1O6rCKlutbDdW0QOAtH/QrtYUy4J9PDCOZUSw/FiBTJQpVexKjZraY1FoNscHBvc/FWIFwM9i16PqD+</vt:lpwstr>
  </property>
  <property fmtid="{D5CDD505-2E9C-101B-9397-08002B2CF9AE}" pid="55" name="x1ye=146">
    <vt:lpwstr>nXgb+JXbQ+se93vf3+fPGJj7MsYZs1DgmDvsdybz2QujlWgnj9e2ylo02XkzxQV+Sr6KiO8EOwwQ3wBGcEN2aqFsxiWbAgqRVyQdQT8LluVAnMWS+CHHq+8Y1yyTvbN7mcbiuKxIWh4uARL3fz6w+78VLEmAy3eX0+ZS/aoH4m2oAUqmd8o2K9Fr62blhql2MgtvNVknTm8aA9po8gYh28Yzlqtqsd5L+J3qzTKJ+WC019aam7Rrj1VCHztDl7v</vt:lpwstr>
  </property>
  <property fmtid="{D5CDD505-2E9C-101B-9397-08002B2CF9AE}" pid="56" name="x1ye=147">
    <vt:lpwstr>7MIozO3aQGq1mqQ56cxhFprV/IsZRZ9CZmdHu5dkgD2XRezXVxuUtSORSuq0ZdRFzk5r+n41njyQLhv24Uy/U2ytCJxUyH1PhtSa8VQk360IQWOMv7UvhmPUcgJNbDk3LFwbxa6PzCNuUp0JwrZXxXmHqVNUVQLYSRuI2HmVJLYOLqrEGNplAuLVkUebh3tlg3J78Mq5Nj7PRUb8+a2vnCim3rVlk19AARUd0k1C9ZN6sRYajY4HDGZYROW55mb</vt:lpwstr>
  </property>
  <property fmtid="{D5CDD505-2E9C-101B-9397-08002B2CF9AE}" pid="57" name="x1ye=148">
    <vt:lpwstr>eoSgc239wnoBLpMD1B/0bDaLriicfX09Fe4NWbXD0979wSealcv8zW0gCgy1nnG3HpxNArxuMShTLORoFrcEuWe1RZ8PJoSyyvqlUdnC8KP0UyTc5Ixv7jiFIBCxV0CoPeDExKcIuSu+kc3gNYclNrEfugHl+Pydl4mxazfBk1EnnozjbBR/GQAM7r3LiE+e0L4YMK1qWQPcZIvqK9CiA4bxqZott1e+NIAdoai3EK0X5Rp/fACwKxbMhCUx1uE</vt:lpwstr>
  </property>
  <property fmtid="{D5CDD505-2E9C-101B-9397-08002B2CF9AE}" pid="58" name="x1ye=149">
    <vt:lpwstr>h8ETycyBUqbVMZDQdPNULlnoPehZj30dQOxlF0ga/yJUAfMQTWDX5L3+epVVV0muV6puUu6fFAS4JTR7VnRNEDQEguHV231XDpRt4TCKnGTZrMIQA22GmavVIuGYGzQ2GNI1U5H7TxrJy4A8DjlcTZXlb38+re1B0kkOcP20i5Xtq1vzQjr70PeIdAfcs2EPPMYCYKRC7ciZ0MOAKtZ1VHm2FsUGR+Yw8RGOn9MiXQXNAA3u/uq1kdy4H0ssvMH</vt:lpwstr>
  </property>
  <property fmtid="{D5CDD505-2E9C-101B-9397-08002B2CF9AE}" pid="59" name="x1ye=15">
    <vt:lpwstr>G+mvjmrokadg9GBC1+MWfhs/OhqxVgW8kjcwhf7m9vg5+kllk95iIjla5U3QRrPxQBMFWIVJtwgPDuhkic/qqq8LZ9ie4Ylv7ryCaq6u+Z0L6pzaQCsnKlPkWuoMhGlQCOfH6ieHj3tJzN5n0MNvyxC/BO1j6oln0sHl3kQOYdD5VzVJk4Ads4VjRhCIqi2qoXPU/gR7EwiUtSNO58b8DnGsro8nSuViVv5VSHTK51tC2Unr7rfXAy5Woj7RgGr</vt:lpwstr>
  </property>
  <property fmtid="{D5CDD505-2E9C-101B-9397-08002B2CF9AE}" pid="60" name="x1ye=150">
    <vt:lpwstr>uey1RLFgMmYYp/rI+4uFCY0o9RmeYXp2ZqLpf6upiW845uAf8H0Xnwsg5y9tIbqj47BKrIN2J2xzkfqvmk/Eg2vDVoUVRZIoa7yIc84WzseZ56N2TA7WUD7iTWeJDtQunTP5sZ4H6eDunXwrdmqSWQw/TRucePEyDebbIbtkpSq7HVK/V3PUvChzZPk2mcGSiFgN7qpJ5X3UxQ7hubgPgwhmgk4Ym8Lt0zI46IT7OLvNTVCwzFJVksWqHS6/Fxs</vt:lpwstr>
  </property>
  <property fmtid="{D5CDD505-2E9C-101B-9397-08002B2CF9AE}" pid="61" name="x1ye=151">
    <vt:lpwstr>RP9xviF7lyBvoovrkndPlKILUDR78RH+73aX3hQbW0J6SAfTk1M40ZnYV/4pGqtTRrXId2V0aLwneTtZoE1uEyTvgDt5F4R0gdCskTakA8kC5ALY/R1QLt4Wc51B+VHWuxeri6CCzCLQnBnyLd5qfi+06pBVpXvcRak1zZToSSXH/DieA1XVJD8kiqu2DiCaTpR3KbpuqYg3GP3XuI3CvvpHbiuyuVrxk7eDGyq8OEcHqEN03Lz/3NKnse8ryIC</vt:lpwstr>
  </property>
  <property fmtid="{D5CDD505-2E9C-101B-9397-08002B2CF9AE}" pid="62" name="x1ye=152">
    <vt:lpwstr>rZPpqmVa6pNcv1YLk1OpXF2B/GKSQ5QVBjL5MW9mJrVWLROi3uaNXPXdaVupqhpgPe2JuUQihHb8KUmQpul5ncDlHWxzOFg7czcQarEebDKw4/qWkqyvZe+Q0X1kh5CxNeygytMJV6jNfq1gK/106JPNvu7ubwba3omLdaMN4tkbmgZ0tfA83jTpumO7PMXt39dIfbsAdsdrL7dfRNWGMV6Md/InNXXHhtl92yWhv9F8ww/r0Qtge1LvShTilgA</vt:lpwstr>
  </property>
  <property fmtid="{D5CDD505-2E9C-101B-9397-08002B2CF9AE}" pid="63" name="x1ye=153">
    <vt:lpwstr>kxwBviFd1lizEiPCEGaH8Ps7Hov0UX4XHrNfbZtSg6P9vT8lFQSPiTHE1Eer2DFKml2wpbtaSkQs1bnIdJqqAIfPiccQC+gdVsM7a3s97BGl9xH2syRB6KZAQ9cv4wSIZbtIni3KuknLn1j/Niq+pcSpvAZWv1mDPWNUBxvBkKniS1lYHm3/ouQye7mx8sE3Ee5mFsS8JNaG9SFASMawQJWWhCOXL2UDgaqBIgePdNIGjSxVsrMrEIMTnyN1N50</vt:lpwstr>
  </property>
  <property fmtid="{D5CDD505-2E9C-101B-9397-08002B2CF9AE}" pid="64" name="x1ye=154">
    <vt:lpwstr>vY+Dmvft/Qb7+mJcgnq8VxPyki9UZ09qWL8NEG25eKEpiZW1nhDiKZ785QfGPAJ8Xq5pZzlVLGrHcXwfTq+EE0TSOHLxExV0aA/NV2TvEKaxfjmmgpC1EVFgi5gJnkqn3Ww98j/WvBmWR8MkZgsKtA/JYNboBkRX8Hmj5nUohUr/EUzHS4G4KFTsyP73l0MdkTgdXTgNAbCoucX+DW1wBo44nAz68zItMgX4IfhnDpNAyTkYtnQNVj2qquHNdIi</vt:lpwstr>
  </property>
  <property fmtid="{D5CDD505-2E9C-101B-9397-08002B2CF9AE}" pid="65" name="x1ye=155">
    <vt:lpwstr>5G7rtmHMlhQA7FPqxOx8KXlVnXdM4TPoA2ULh/LFaJWvBxGbdkP9wSj1h55FBt2wAn8RgmjT1l064km6xDBS14ppKRrjbG7qBFmIEp5CpcY4l4SxQhNUIQkUt17DD/6+heRzdkt6z6jScYwOR18jaX/jnrgbjRj55185HtNCtbjMt9JO4NzgAlrYQgXwTs4WJjxtbkMkIuY86hYO7cuEom9bi2sqn6rMFv2x4w/Y797Di6m3Fa2vgk7Sbx/x/tm</vt:lpwstr>
  </property>
  <property fmtid="{D5CDD505-2E9C-101B-9397-08002B2CF9AE}" pid="66" name="x1ye=156">
    <vt:lpwstr>Y2vxvbz99c+y6SLM9F680HJeYYhZbTVkdnbaUYWy3zTle+i3U1815fb44rRdOL6ltoxdX+EoMhKAakTIcEIcext4zpyjS+k2t4AXUFqMoIl5q3VgqiypMTdHxjyN/OhW+5Zr14bvpY/DoeybG+XrZyLZzry0wXx15sgAtBtSU1MiHi6Wn2qkQa3X4QCJfTHRnU4RboX8KK7q9h9e01cXTuVnn/D7bryBA5hDTLG3Tnr0cz9gelK0cTNwgpIl6N6</vt:lpwstr>
  </property>
  <property fmtid="{D5CDD505-2E9C-101B-9397-08002B2CF9AE}" pid="67" name="x1ye=157">
    <vt:lpwstr>9PMWNmP2M5bBQrMaj4E5AAIFbQVCdgeubr8Bw1Sw1rRHnCDObXHHML7PQPFcCD4DrBnM3iIrPZvnIN8vSXKDAtduUrLp82pnnQBdE5hgpohpfuq7huk+9Pek+EvUwlLBa1tFNQgrP9YOhz4/PL/mY/Mpc+xpWIu5hGDLwj6RdvdGrQ2crWxnjZQ85dD3pak9t/ysIR7EuBdOhCcDiTMvx1mYC2st5uNMvFNFoRL7+kozXYSO5DQutkt9YSaT0ay</vt:lpwstr>
  </property>
  <property fmtid="{D5CDD505-2E9C-101B-9397-08002B2CF9AE}" pid="68" name="x1ye=158">
    <vt:lpwstr>eGS0IzPIJnkA2dLMsxxb+Wym5sNxK8KYu8NkKmighT+NJE0B0XoSBuB9wUkgdG0u01coZhBiRtkdJopINVDjI3At/iVusxDquqpOcxyVmAipfJJ2dw0NBm3SMtPDhvjJeY7mujKS1bqBsBx5difnASApnHIXn6E2Qs2j6tWn2wj37z2K/yPXEk8YHTM9W3y/Q9+BKubUeDf1JTDfv2/7toGp00dqI2Hvrej3diQvm1lE/sBzJ+sMgYHYgja14ih</vt:lpwstr>
  </property>
  <property fmtid="{D5CDD505-2E9C-101B-9397-08002B2CF9AE}" pid="69" name="x1ye=159">
    <vt:lpwstr>aOLMvbuU35nm9RdWkDEKMiLHdEk411OQXCVbcIXhbYCnibr7BdXuTZnl+Y7UsY5I4AXbr3TXGEqnJCPArJ1MQ17yQHZZGYXmk/b/FuHIHDtUo378USPw4ClsZ3VUEKkxiJfWvblY17Hr9XF4edsCsijOmg4LF3hqeP42oaSkemRD1jAf1oCe1auGzw0gXcq4Qz7XNiUedZq1hzq98Y6WdZLelZ3imViv3vq0GSAmW0Ce/UnK+hQE+fkpQpFQ3TY</vt:lpwstr>
  </property>
  <property fmtid="{D5CDD505-2E9C-101B-9397-08002B2CF9AE}" pid="70" name="x1ye=16">
    <vt:lpwstr>C7R/rNhPsqXqZH2Ve4VfZsfnyo66l+BCtaQNh0GLdEFtRPw0tax5o9E2X7qAv5Sui+0iv6mKUI6W+ZeqADZlnJdhSw3U2q+hV0wPqcSm9aFBWl8YY5t0/TzDYiNziUMBTPzKO85lmassj1d/5yqCFbqGghG2vTamBxiXb89AwS8MiK/1vukFXX3l00cGtM9eoR5/odW9OPBEa6gfc2MaOhRmTbQg/T9cFf6SiCLXr7mdHDXVBZwizOHzYzPHygk</vt:lpwstr>
  </property>
  <property fmtid="{D5CDD505-2E9C-101B-9397-08002B2CF9AE}" pid="71" name="x1ye=160">
    <vt:lpwstr>1qv9OXgcxkx/ziCyyQwyPYtTTgFFkDmByOtTTvmLv7iHnMHWvLTJvxaVu3IRjtOQPfjlf0zq6nR9WXbMUBsGk5dPtwLUur/21LnwdNGj1eUCx20NbcU82DrtC0Z2xOAfr02zpcHR1fuyn8z4jdmV0JbpgDBBYFM8H2oKiF3/Ax4DRCCyDZpY7HNm6NNPBFUxs6CLewmKM5yVrwmAAjNZcjTU7skd9rYD9oidM4uepwqlI36vQF2OK2vuI0sTrG8</vt:lpwstr>
  </property>
  <property fmtid="{D5CDD505-2E9C-101B-9397-08002B2CF9AE}" pid="72" name="x1ye=161">
    <vt:lpwstr>XFFNfiYT4VPSzXxaShpuDovWIsmI+2PKFwScVP9Pz5iVH3Z1XanszkJmPA9AEx/5lT+g287ItIaZKInD89e2WiL7UjjfhG1K52jQQd1RIMxbohwyTN034DZg51m4TRXkO2QpVUCQAUWterjdoGwT10hbcj4RN/2uWYRXaRLp/dyDsY1hVum1xfT81xMe4GrjwNnp0tWg5/YS5syKkkcdPj7unqPjZe7TXkDe92z8kmXc/CrEqYIzAc8K+Q84iyH</vt:lpwstr>
  </property>
  <property fmtid="{D5CDD505-2E9C-101B-9397-08002B2CF9AE}" pid="73" name="x1ye=162">
    <vt:lpwstr>HHgXAGxNk5qK345LhAOtL/Jsa3cpRshG3mRPdF+ApVxwZJ0tofXN3fMGwEvPZzEiGltKz31ZfBnu13rq6vhudesCIyV+DDspd6Gf82qWiVKMcdUiGVw7MppsnwqVxdJ++Yk0uh3TBVfaMyt0Du25OA77f4fpaH6FhnU0hWJ5ZNlTub7QelSLMCl3zfoerviCmr/3WBuhIy4//yHpdQTR/IuOoWXguMTH7YORK8HpdjhifKAPBs0CdyMOyXxM79Y</vt:lpwstr>
  </property>
  <property fmtid="{D5CDD505-2E9C-101B-9397-08002B2CF9AE}" pid="74" name="x1ye=163">
    <vt:lpwstr>UdeEb7zrE7pIr1LmBpN43ARCQ23/9/j3jP1//+3rjyJNXHDjxOxH119YbavIlNyHH3VECvdVOqz4xYi6s81DSUmouqXeG0nD0hfXS4ERWDK3lsCL7a4F53Vzr/naZeMd0WuuSZZ2etqW8v1AIJqBOua10pjHAYl9pmtEsyonaCcmLM6naRrU4XkIjpN556xYDZdvS6OV5oE/hUwNf6xnBIsLTKoPUcU8FZ68zXLEA9hwSZziLcRPmnKp3bxBxEF</vt:lpwstr>
  </property>
  <property fmtid="{D5CDD505-2E9C-101B-9397-08002B2CF9AE}" pid="75" name="x1ye=164">
    <vt:lpwstr>8jenhsuMlVPCv+MlJdrX+ZqOLGVC+oskDVNKIHJOZxc1ves4xSbU8+G/Bki0tBH9YkTw32sUq7XHejySqjHMVT0sz+PtYJp1ZR5gWTagI/JQ2PaK0bh4cQlJ2e878sMQ7NPojZ6ixAhSDARWKgDQf73pDT9DoZIayYjfli/0bnfK51JJA1yut3DBQZsLjbbLaoVF/aOYilfjNAt++JE3Pf0dcUhU4MPnIB7DFn9nK4mWFWDbEqA6J2cYtLbEmGY</vt:lpwstr>
  </property>
  <property fmtid="{D5CDD505-2E9C-101B-9397-08002B2CF9AE}" pid="76" name="x1ye=165">
    <vt:lpwstr>kYxrNzpoch2uGuTLjmfUnu/vFw9K+3sTztYhKVxBb9cKsr++m+bEoNtDWj57gb35IOaXz/l4+Y6vOct9ccBeEt9K5xFRVGt4rxwxWvoSdR13AVlRjVAMJu0IEyJjESzRUPMyCNuNUeBV5Oyjrx8NKSa2HW/5+sjjzC73m+2QgohOd8z4ZFRgWrdVEq8gO04VGilqkQchNh+sUypLhmGBsN+sXQqLRETrZkm7GOOTioFMXqWio6hg32NdcvxVqwP</vt:lpwstr>
  </property>
  <property fmtid="{D5CDD505-2E9C-101B-9397-08002B2CF9AE}" pid="77" name="x1ye=166">
    <vt:lpwstr>5cUzddut99jk8oRo1DNpPDeKioVxx0uFKkGjtTHoCcp4bwN2OJvHz7Hq+DSm/dEBBrzJ7jnJpU9TsJtmb1sdI8sLNDv9JTR3LoyrZEY8Aiyt4DgdsdrFyhqa2m4jsjRXzxBbf75gEfQ+B4NEUsirk3qpnhfpgoPlXGgvhbClOdHbvjYXopn2cQj3SpQHuxGv6vAcqxpDDFRnQ98uryrRrl9RTvabgutVh/SyNB042XvkkvUlau8Tl5hxH9ZvoqT</vt:lpwstr>
  </property>
  <property fmtid="{D5CDD505-2E9C-101B-9397-08002B2CF9AE}" pid="78" name="x1ye=167">
    <vt:lpwstr>AUrogyi+0CdnJY4OhBohnVWakyEGCO7/IZJQB2jTlsu98nmlMqA527Hj7Mz92VSbwmEjGiAeaxXRll+gWPYcglf8KOFrk7Yc3MfJO+DsR4pHqnA7aMcX1RAruTjfVsMXIZB9Nhqg/4PuPmazUkvIHlmRhrEqNFAv396TE6/+BijYC+muyMrnRi/9LR431psucfXmxDvmpCjjBG0PxEYEMpHnG7pu4x540JlWuw4J2K9TtzdL4bycag3/elAAteR</vt:lpwstr>
  </property>
  <property fmtid="{D5CDD505-2E9C-101B-9397-08002B2CF9AE}" pid="79" name="x1ye=168">
    <vt:lpwstr>P+RIzEygpQAA</vt:lpwstr>
  </property>
  <property fmtid="{D5CDD505-2E9C-101B-9397-08002B2CF9AE}" pid="80" name="x1ye=17">
    <vt:lpwstr>ySuVpuYzMumNGqu2ZaNmZgZJN1U+cpRzhBDNt2wCv04JJuMGbVi6qnBZ+P9pYzo16eH+95cCYE6nsEjUPnWXoTMEUTnaVN/JdQS0NB94hbxmOSSQY9UbdAOOOZkfSd9oQZ5dDQ74coKzOE7HQgKIP7NhOa1C+gac+qVOzZJkuYDxT56NgOTHmGjU+/k79UlNmwogPPejw6r7N8+qhjfr23LvDOPKcYx19xFbFLYc7GbI3hwgWflEBmBPnS1C0om</vt:lpwstr>
  </property>
  <property fmtid="{D5CDD505-2E9C-101B-9397-08002B2CF9AE}" pid="81" name="x1ye=18">
    <vt:lpwstr>wa1Z6UMRtq9qOTl2915DH2B4WzOPjFfSDz7Rjw69G1yRriW1CoRXCO9r13SXy6ScPycpotqiCP5RE/vpXxh2nhRo1SFizX0PzXu3IX9/0orHDQBNLU+3eY90Y2/S0PiCpbDDtSK74wfR95ugm+qZ0VdF3KCMu3W048OqVl5o76b1r+5H3RvKHv6KrC8gfVR+hKRk/nN0isGeD6S1m1ZmezE3ADTWgPH0sWcj+h2QjpYq/gj7Ia4LPrZw8Wn6JBE</vt:lpwstr>
  </property>
  <property fmtid="{D5CDD505-2E9C-101B-9397-08002B2CF9AE}" pid="82" name="x1ye=19">
    <vt:lpwstr>fyxbMIdQi7uXCOovW6WDRjl6ffXUXIyXHYQL8gkfWW8dcHgwwOJpvPcaCv4S0RxbTllGhMtq2cBMHcc4QyY4ha78pDuD1dqnw5NvUXn82P6GY6F56xKoffrtlxex69LtO713eymQ9HzYtrtnnj0nQmj6F2yuf4KEa8144QLMv5BeqeiIxQpWvQ0tk61wqUqoZeuGexKV5IhbRJNQMsJIvU3L3+mwUjzLLO9yPyhmShiuJuCxi5va7Y8zLuxMsif</vt:lpwstr>
  </property>
  <property fmtid="{D5CDD505-2E9C-101B-9397-08002B2CF9AE}" pid="83" name="x1ye=2">
    <vt:lpwstr>yyTB9dxHVSKKXejXsNms3epXLpJrudRHZGad2ggL4BPT3xkxPhVspkoYuP2ZT4UoLNw+UuRDw0qIiWXtsaigUJX6gS4npO3GF3pDpnmTRTQBvng8hf7+nFtjE1fm/DABVEVhWL6jzdK1b+hiZ+j8LVfbeY33MyLBLc/XRgDWcC6evsBbPCq6JltmLTr9ZgG7yfXOQN7TUPRtR+oalIpIQYm6x8TvvV8TxeLWbYpzmEuNK49UdF8LGn40mKrcn2X</vt:lpwstr>
  </property>
  <property fmtid="{D5CDD505-2E9C-101B-9397-08002B2CF9AE}" pid="84" name="x1ye=20">
    <vt:lpwstr>AQ3YofHbsIhPnpV7ATZm67GOcU9ULTIhnNfE23b+KyShuUJetiisMsYqNkg6CKGXnulwB3uf3bFJdB5WRlSbmXQ296yhmepmXBYBBxIKMVYS5ptPoOYQplJTxLezs1mPRP4C5wWaBygWTYhcDq+4P2Cetbd8z0K20oXuAFItg7vFV59WQrIGwxkkOFmDH9jHG56Uwt9AKCAHnw8B81j+sezmi6J7PpTHYkw3NfBf7Ri3qP29/Q9vOKF1+X7XvaU</vt:lpwstr>
  </property>
  <property fmtid="{D5CDD505-2E9C-101B-9397-08002B2CF9AE}" pid="85" name="x1ye=21">
    <vt:lpwstr>mSW/6MTZtqG7UtsGn/iXlJ3514vivCLdAyMKCdI/qGiED0HFTeemDs6HGumiSeA/RSS+ILe8BGhkPR/3ud2IIy/uUqM40tDi4ZBNNB3htprv/2psPpOjuW1rBilkOtQnMMeoHjlY5pSB5VfMd2ct4zrm7eAni2ejAMe+0Nj+gsJ2Dw+QCTBbV9RZ2YJvR1RBa1dsjL88gJ+M8iNwnz+vMXBQLnHj4INOrrPdMIhswKcH1xlRye2n4Km9Dmf4KiI</vt:lpwstr>
  </property>
  <property fmtid="{D5CDD505-2E9C-101B-9397-08002B2CF9AE}" pid="86" name="x1ye=22">
    <vt:lpwstr>rnfuHSRdvoKKys28gWqkrybLFqwE6Ek2hQdWClKoGjPV9N7L3nH//Mofv3wtVndwpTvx7bkE5NPpMT1sN4pbBAyl0dqopddGpMcnuSpdeYOQB3NvL4hi4VYMZu7hrb9fyCkAUiuITbW7Ax71PDGmZ12+ZDewSH6ZcBD3ncylArPESxBssePlxiulpS+fzVsiC4YiCIz41nu4uLd7K1WkU8jk1i5XfPgU3aLiyny24owh9xObkXRxBgAD59osmpx</vt:lpwstr>
  </property>
  <property fmtid="{D5CDD505-2E9C-101B-9397-08002B2CF9AE}" pid="87" name="x1ye=23">
    <vt:lpwstr>aydFMGEo96Fg88f3xZ+ul4Lz3jfXw/smDAJnJhD1RSqINhXnn6/2fy42cwRkixDLJJ/vixQSZKX9h3j9LDndSx2AWw736OWhy8zoGd3459MwPVfbb3cHywh66QQnQ+jk0T9lQxiDtZ9F3NbIJdMBFieJd1Re84yZ9CyI5zp+dnERjCcvD8Q/MjSnwKufGo+PtFvTM8ZPBI2gcC4dBZ2CrTNey0TKNTXaLMfKt4xAGeE3WLIH6JrQ/IZXhDTRMTN</vt:lpwstr>
  </property>
  <property fmtid="{D5CDD505-2E9C-101B-9397-08002B2CF9AE}" pid="88" name="x1ye=24">
    <vt:lpwstr>6l0KFGLe3Qb2fe6Rcn/CCcn/yeqv6KFuwLUawIEK8ktdymJdwACnGU+y9bMcMCViLQM6ul5yA83hTzMW0I8nH11xzr2qvtdZ2oaLhTRrJnRw4JaFQ6vgrfdYl1hCwz0n2Zt/fyg/bnhXN6jTBRibmEJBWIyJEjlqRfzuLSbDeyEeXVOthMqHq0siqJ5iz4ti06DLA8CG8gBYMEsJOGtRrQ8iBCT/bqEIrZYv0r5DKdrxR1GIlQtsm68Z9ecOi0l</vt:lpwstr>
  </property>
  <property fmtid="{D5CDD505-2E9C-101B-9397-08002B2CF9AE}" pid="89" name="x1ye=25">
    <vt:lpwstr>okazMrhkk48bv/HysNqc2QJF7faL/xYmBs8xMcaazo3I3O979/iT4dqNz4E43qD47E9J1xnU0EznF1yi2+nUf24emd5KnAobtzwU4FWJk7S8AyvOEr9+D1lIMiucZfipUzbWUgjx07D9yDBEShNLf+MM/rhXuW+M4mnH/VD/5GzYchVBEX5YqzYjsGhwoXyY6O58/QKUe0xzxuOGeTA/NIE3IgBhHAqMSmIsgqTW7WIeKD/w2GwkXon3SaWpPq1</vt:lpwstr>
  </property>
  <property fmtid="{D5CDD505-2E9C-101B-9397-08002B2CF9AE}" pid="90" name="x1ye=26">
    <vt:lpwstr>7e9bum8SUcyX0CXhOh7ZHG296P8Tp88U16qlrRj1hDB2IjBgXBTLNQihtBVMmz0pLM6I+sWs19boXl9QwsGqjfASr6Bbs/pl65Wj/t8w6umKMljIPD+tNZ4rJxIROk4TDPJTqujf54E95MkM5ryL56W/+EOlJl7WOtXwUlT81mgXq6407oxUcl74GtOWKea+zB0x/NWnT8920IF2wb0csihFVecfrvHZiSYCRftto5be8xSMyCEXdwkp0zxnZp6</vt:lpwstr>
  </property>
  <property fmtid="{D5CDD505-2E9C-101B-9397-08002B2CF9AE}" pid="91" name="x1ye=27">
    <vt:lpwstr>/9MIlD+FOkLtfgo+/D9wW1VEWI3mVI/kuPqIrx94KdkexKcK9cVmX81ININTJGVqRUW2/9k/vFuldV/AlU+CFsbEM73tzIjpnX/mIr3a5xLWwFsHj6ZUDcBAJdQhVBZAUjAhtG9QFAxOQiTCQNbYptebxgwXEwJ07OanBSFI4byf1CiGl4at2QFYPNftR+sC0BbeVptsN4GYa+XA7sVEloYhF1wa3WJ3kUe/yKfo/8i03lGdxP5uEMOOTADEqsT</vt:lpwstr>
  </property>
  <property fmtid="{D5CDD505-2E9C-101B-9397-08002B2CF9AE}" pid="92" name="x1ye=28">
    <vt:lpwstr>jZNp3zATAolIOOk2cVQoDh0XJMCBPpgiM9hNQGxDueMp1AWeX3RYAAtC5Rbhwmin0s38lQ3ubnypqYaZZxtAoJeGTglWohNs7AjBhcM4saupBbHxkNGFgkDWJ7MkbWQwh2rPhdaGi34eyCpJHO4c9qXt1Oh4TXeH1hivk2+BYu6hYJjb/UCcnHA42yCY+BkW+lTwo8RlTTFEl0NEfZrH4l8LV0IG04fN6jWALvzOr/sbPPlSRjm1L/pvoshlu2p</vt:lpwstr>
  </property>
  <property fmtid="{D5CDD505-2E9C-101B-9397-08002B2CF9AE}" pid="93" name="x1ye=29">
    <vt:lpwstr>LF+0z9Z6Y9I6/WMWeLx7xuj1b02E3hw5bKfzO1QpFr1wu+p3jINYerufTwvpDGPWwJTe9LjC6u5lvEg/iPoEnXZkRNtHWNH5aZbrhgUhgOb5UdcYGB3lqmYDm4CyS5R9uj+FfnUYYGtHmUu/LTW+MeWd/aFqBoJE+Ea68W+WNvyT5tTUWrcbvJ/wVVGuCbQ3VNAgRpDpxKejMmsPInLL8rZ2f+rMIfKle0eK+EyCeyhkmfVkG8aR+BuVa1Y1lF2</vt:lpwstr>
  </property>
  <property fmtid="{D5CDD505-2E9C-101B-9397-08002B2CF9AE}" pid="94" name="x1ye=3">
    <vt:lpwstr>2HbvCGlQD1vEccYPCIu7J2FhiSaqQvhpppv57amCH7LKyFiHXpaqIzcgNZoUP+RfnvsB260XyFcuClve4Nfxy0LWWuMQQLDcfljflb46J8Oadoz7ndIWkb3ze98oIpu6CNrSsS9yJG7MlMM7rv8KDJrbg8drAn+PHp6K+5+HKkvXDQFM9hyxT8loOwzAkzV8Zc6TH849BFSj/PBGGr4QTBhMEnDbth44/yic3GwKwNOt6hfuFNwhzA3Bf1xEquU</vt:lpwstr>
  </property>
  <property fmtid="{D5CDD505-2E9C-101B-9397-08002B2CF9AE}" pid="95" name="x1ye=30">
    <vt:lpwstr>uep7+M/SudTfk9UA17RyMxbf/kdT5QB8y6tKfL/PDCxNj6rfHmlupm/mVALzToIscbf5X1RteemnNCuALzggxl0YpVpT6jt3kY8ySzuD80BM1UlglqSr9X8TjzQ1NURgSgpIFkR3BSJPu8Url55XcF2EjmFLBt35nrgiz49xnRH3NU/W1n1AEIeEfgxcyF61sQnT69tcoe8PTr0egoECGTxgmlJ0lU27ktx4Em/3YcCadT3wj35+ixHuxELOEQF</vt:lpwstr>
  </property>
  <property fmtid="{D5CDD505-2E9C-101B-9397-08002B2CF9AE}" pid="96" name="x1ye=31">
    <vt:lpwstr>Dm1+iOCgxSskCIjCio1+I+vcXX9xUZu9gjCi7HQ078se0RNRXBRhzWCUYGS+9tfliUZgb/n3ckkb7wh0sJXUr57HjC2H5sGCPlQ3bdxnOMXvPxXJxElAlmou/K2P+9vdI1xxKDkDEyddt5eiOwthMg/fst0jQ8JWqbIa2E2tcJMq7CTXFa2P8WhA0y9E0S7idU/o4dTXMIe0vrHWO35sNtunrenbtj1mjSWHNHCpOt+ZMNt/sU+uzy3Q5/HVJWi</vt:lpwstr>
  </property>
  <property fmtid="{D5CDD505-2E9C-101B-9397-08002B2CF9AE}" pid="97" name="x1ye=32">
    <vt:lpwstr>c+yPE6SAU+6h43Hl3yb9sdNOmsxTfrKXaQ96avkSgVbLb/UgOy+AE1wxUBkjZgg7RDMa/gHtY+1Zi6MhM9nhN3YWdb4gNQcpHcS7Nx9sgXyNkmKe7m9SCe3gBMtsAqqye1NPZYadOpVesp5Qnm/VENaB3/6OvkMV61O6p3tJuT2nN61Dzh/I5eb19u++G5tC3Xysx46SluwN0xVLqrLEX///OR/Bwk54zXqg97reuPYhtWMGE4JpxnYiJHIt3xv</vt:lpwstr>
  </property>
  <property fmtid="{D5CDD505-2E9C-101B-9397-08002B2CF9AE}" pid="98" name="x1ye=33">
    <vt:lpwstr>JtU4KEF8eUli0SHPVzQXHFlEZQPYgwUp7KN25Gwn+MhjQf9PEKBWINJOQvzzUxHklIFtqicZlGhxlqV52Nkbg3BuxRGpHBBRO73M7eLlgkOeJDepqpTW7wVbX3bnBNX6yWscxzn+B5BlaXE96Y0FMmMG6yE4DbyCVhZ++bFogqc+MbTKTWEoGfjITPwE2kn59Cp5/DMHMPZZwAn4MbSRPQU2bAXHcu0FoL+KodKvAybF/g/vumAXIRogMA2bcnr</vt:lpwstr>
  </property>
  <property fmtid="{D5CDD505-2E9C-101B-9397-08002B2CF9AE}" pid="99" name="x1ye=34">
    <vt:lpwstr>3bn5snp08W+Vup1u93/Sr2qrVRL949i3Df1VatEz/p7MX13XRpBcbBfhZaGLhJFGMiBiTUbyC8GygafkryAV2DxDtyYudd4Kg7iuH2hcOg/bPMA0EoWX40R53Zp+KGihydY6665srXxtiYYunDO2KpbxfDn2Ui2Uxf1aa08uYoChSpuG5k/ZerAHlq9mFzM2zZb2SFf4rdMNicjXCH+E2+8QEF116CwutWbC8k/tH21GG+aFYn6O3Uz/3JrOpRO</vt:lpwstr>
  </property>
  <property fmtid="{D5CDD505-2E9C-101B-9397-08002B2CF9AE}" pid="100" name="x1ye=35">
    <vt:lpwstr>UMV5KWS7nZPg+V3cSLB2DkvehOIeF5da+aeRJ59EQr9Xs/uneQKR6qjw1Wq9NT+E9+dl7DDRm21TVU0/vPv9PgisgQAFuXXEXhbjbqI/vM0W1kwRO5qbS2JTk5r1UCk3Jh+Tm31+2IgSTrJd2kVU6R37OuSwK5rQUN+UZlU6Sc8CHGWu7Kll6AthTC2weiVKn4LjN8kzc+dba3hDIHv0fTA5t9Vt4iOUHiJCOFqhozc5jHI49Wuc1t08r3SrU2e</vt:lpwstr>
  </property>
  <property fmtid="{D5CDD505-2E9C-101B-9397-08002B2CF9AE}" pid="101" name="x1ye=36">
    <vt:lpwstr>h6nUX/udUk1ZUbr72dMMa3f3FbYQd+pK/LaZ7mmcPmV5VVeqOvE5mbXZxlPGGiQ3ZkiWxPdKoLcm93W2JP6iSM2NdoTpPvyxU8LTyoeG3zN4fWFYpR3aySsE8ZD9fudf4v/a4kKH7yL5Xzs49dg7e3LWr5ReWM97wOPhAD0Rf36cI77uMmVNPKRA7ZBDLr4/xBQmUAKfAWTKnAW177YiUh64/01J/JePu7xXsuIAgfSiWNH/bSqBDDDa6Y8BApI</vt:lpwstr>
  </property>
  <property fmtid="{D5CDD505-2E9C-101B-9397-08002B2CF9AE}" pid="102" name="x1ye=37">
    <vt:lpwstr>jhM2f7vw5mLckTonE1m3LAQyDYNDQ/sSxgU8bjXSz9DukabCeaViiZfAloNtu3NubldEpNVlG5NsHyqsPxY86xb/bF6Ryijs5zUNaTjAIgQ1tFYAm0Wb92ToY0NaOFAotgXCGstLER44lDys9KJO0SkW29ZtW9knNvsTw7rr/HD6stUDKuZzEQRDB6agK06197WX6kqP7YstOdX9IgepOt7m8KvSrX738jUa/EWwAsOvuyEXAo1GJf0xwLe56r4</vt:lpwstr>
  </property>
  <property fmtid="{D5CDD505-2E9C-101B-9397-08002B2CF9AE}" pid="103" name="x1ye=38">
    <vt:lpwstr>Yj5qXfqKGZ9/wLiL/xiiLv0l6wcXrh3F0iRiyANr8tqhtSuvo2T+4RRhW6ILRxcQ/6MTlN8edDHMfp3P7APTax1ta40mCcj/saT73/PqyGUFweKMVgxvs4OfQY81RH4LuEBOht1aZVMcJy9A50lRXjRV4sJNJ8OUGWlTZNS0GoR1Zl35dMv09QfTLY7yaVx+VP8c0h3SEbYZ/VpH3ufJBQnJQZ9mhGijOPWsCRB9y+l4IIqyqE4djMPiee6cEIN</vt:lpwstr>
  </property>
  <property fmtid="{D5CDD505-2E9C-101B-9397-08002B2CF9AE}" pid="104" name="x1ye=39">
    <vt:lpwstr>UM3k6cN9BEGaklOy8QqknqKmgdJ3u5Ug2bJnbF3GxIz4ZaLXXY0vPVt0A9j+EgVuWtT41Nsr6qZaD4WRPVm5U7em4PxRLttYFJ2vpjUlOqUkAmejjEIhsv9RiNIfNzc3DTJt6wJ7yTcnFJJD4NMRPvoe2w6Wz/55HbW1TD/fP6Wzx3kYQDljoE6pUxWkPK7H0Lh327Uh0BG+1ZeZwqDjXRKCn92fzqf/mr8u6rGz8OFffgSlLb+pUciZiGWYAo9</vt:lpwstr>
  </property>
  <property fmtid="{D5CDD505-2E9C-101B-9397-08002B2CF9AE}" pid="105" name="x1ye=4">
    <vt:lpwstr>RyI7CGWuXMKXiLBn3wDlYpRMY4quc2m4dhQ+p+j/nAjOLhlUiAaAa8y1GQMxHXiSlgn+UMZy/ciWry3MIxwAGKbiG4ehQv3Nmk1X3by5da/qZdYffvhUbwBvbUKls6dhplUuUmPAIaS57lh6AXgbiFl8Uh+NOyU8TWYs3mjWlzmwOHV1aIoIvsKkj6bBU4ygDEcOgdtTIG5L8ec3NW3HVfw2IRblq1EcqSXDGB1xrOaLvggT2+i2NZz/5JXumnF</vt:lpwstr>
  </property>
  <property fmtid="{D5CDD505-2E9C-101B-9397-08002B2CF9AE}" pid="106" name="x1ye=40">
    <vt:lpwstr>w3gEO2MV3jx0DwGZ2F/4k+5KVZ2Cg08bwf0i9jAM287EWtCvAi8ZpZq7aTwcfZ8LTSRE2IVTPyMT4l57CCl+4xhdCkG/4bSIuUrhWliu7UM2Kx/JZ06s58baDp7Bn9/JJfMJSiCsM43OZrWmel6LclubtcYyvGurRXpAOmJyLrRH42vVP+tQ2p20z0Nk7xKm1j8EXqD+9yReYNDjBVJdtoPSsYIXtP6lXVUH60KB6SypuA90CVIkE/+XBVhYz2a</vt:lpwstr>
  </property>
  <property fmtid="{D5CDD505-2E9C-101B-9397-08002B2CF9AE}" pid="107" name="x1ye=41">
    <vt:lpwstr>xiLyh0hn8x800IDB1xakhk++duCVt+QdIK5Q2qEtn726aTGvhbr+5KetSEKh+FTEcrvusA6R9gxlai6PigoNSSDktyx4QJ62CIOz5d7CKLq7Pls9pxQZDyUzLTXPvF0KWlDWm2fRqEtgvj37xw0heND72ZiBq5PnD4iYGwdwfIpb1ijFReMJGz0txydFXU74tHv0QCH4zztZKiQXDxgkuCcsNvj1gf2vlSmAEetRBgCNlbJe8DmyQzzUPYpPENC</vt:lpwstr>
  </property>
  <property fmtid="{D5CDD505-2E9C-101B-9397-08002B2CF9AE}" pid="108" name="x1ye=42">
    <vt:lpwstr>rTZ71BxMeiH1mXQqESQJeIA6sMfWKjzVr71zTkNE9urHpCPvDpoVDxs4gt86vk/eZ3+8nX2YkSbnV5DAt0ZwfX73enUt62sY0jNCv2gg5JAEbL4OKTRNudoUYcX9BXO1+FyQrSV0s/aUDU7VrPvTSup2b9QSaC5+X1ktpMf0vx/BBaNIltONmBlwA8oo12Bmq0Mr3nHlBTatyOU1jC3y1DcPTDxZNvGAzXYZ7OISDAcwya/3PBbpt9flwAhMZ/L</vt:lpwstr>
  </property>
  <property fmtid="{D5CDD505-2E9C-101B-9397-08002B2CF9AE}" pid="109" name="x1ye=43">
    <vt:lpwstr>SHECH5cMm3KAQBFLg777QC/BvfqpPdSl5NLIaK8Tv9RehAzYAQr4IXMxM0K4MbyfzmqScF1TdtLCPu+399SNRwdGX1ugs0AWiMrG5ilI94vuc2ZtY3MmaC2x7O9SENUIgkAkyhwyg+YwSq4i0cPSEbxC5WTXsW6q9zqKtQw6dmQvRyWIzTeghcPN6FAvclC6P6a3rAUpeg4vYprP2CHtDHYtZDCxBMvtZ0WgvmpngUufzGXRrO5eRbzo6/ZFxEy</vt:lpwstr>
  </property>
  <property fmtid="{D5CDD505-2E9C-101B-9397-08002B2CF9AE}" pid="110" name="x1ye=44">
    <vt:lpwstr>x4wLJ9qpVEMkmmx7ZfM21l99o36NGyhyzy9hWDl1F2eBNG6zdR4jbNpVDg7Ch98KX/+GnUl+sm2dBuugbtpUKUT/etxCDQpMBu4qU7rnWajVI2LJsXrpWi6LoqoBOcA7dvtMGOMd+uFoTBZnSewyQmzIMh+6YEbnilrWrKTXfiajoqgKhnIZicT1SLMp5MBvgkh3ZIpZCf9iH7WF2aDsaF5WRpugbaO3V9PKyi2KQBkqnWa3gWh+STd2BVYSaTH</vt:lpwstr>
  </property>
  <property fmtid="{D5CDD505-2E9C-101B-9397-08002B2CF9AE}" pid="111" name="x1ye=45">
    <vt:lpwstr>F372hEO4FV8QSgN0B85/4+r0tshsUeO0aYcRkdE3s0EcXHfdiU0wcpc9ibnmvoP0FZnf2NBKW2sXv60M3yKTFcpdDKk/zjlVGXn9Po0rv/b1s5NZefAzM5SlxdMDyQJT82a8RnvDDR1Q68bdwh2RpGkcAaOMXXTYSW/zTgC7gweGC7Q1FbZLMqk1otaBU67Kj4obUdskkTCcnuXaquNCRiSkP5zhptc/BHMVGYpHC8xRB/qSjY+Yg+AvpdyFhjC</vt:lpwstr>
  </property>
  <property fmtid="{D5CDD505-2E9C-101B-9397-08002B2CF9AE}" pid="112" name="x1ye=46">
    <vt:lpwstr>82UDP+GA7HuKK03gtjy73WQpTgts0039z7SK/MjG0Js8Jgmb/D5UXI6WM/iwKNHGiybmy1FtkfgzPFNrK270QkZltdisUIbIqJHPbFzJCf0ar3pdspxSl8dErPOfnZXfIiwNyf2ZHsa/3R1oA9iMw5bZpPkReuLc0nCJIL8ohj/Z83cRgvmQcx7Q0DpEaSzBiURo5igjM2BkkSwBzvhgXDyZVP6vk3ZT32S4sKrNhnansYLEqtg2xUCBWk/X4Hw</vt:lpwstr>
  </property>
  <property fmtid="{D5CDD505-2E9C-101B-9397-08002B2CF9AE}" pid="113" name="x1ye=47">
    <vt:lpwstr>u/Ti/zlkFNUFMo9maGnuNYfCTLRR4z1Cv6Rvirc4q4HG93GAwo5KxtBv3s8fjx8L51E1IcWIlsSYtB5Na5R4rsdYSONnfoarR0qAUjKUwAwu7ElRVjBLJ+rUAOuuyj5bApMw7xGmyLrJ5OK8ioC4sAvvJfgbGGFcdC2wd+avw6cFDU2L/QPM2vQR0OP7sijdisDW8PT5CHyr7PRdtwJIqIZQ/TXDyyehGL3hm3aIub+zk/k+FtmVNJF4aeLxGlb</vt:lpwstr>
  </property>
  <property fmtid="{D5CDD505-2E9C-101B-9397-08002B2CF9AE}" pid="114" name="x1ye=48">
    <vt:lpwstr>qEa4lG5vziWdkXq/K/afBNtVrJ0Nm9BWFJNg9JP73P5TUD+EYU1/M9UN/AHoGeZFvUFHzqDs7Q9NysL8AYLHHtaLL2RqM1jueJYU0OCo01urfAttUN7Let7f5oIUVC2m6/j9Zq3a6+f8dbvwDP2BD2rgtf2Ulg3DbS3OgCV+NG0HI36LHhzGZAvTgbQ05a0yISj+8bScdGSYnLDXi3Q8roKLYU21eRKrrf+fn+IM0NDcG96gEr00VVDQDY5bdkx</vt:lpwstr>
  </property>
  <property fmtid="{D5CDD505-2E9C-101B-9397-08002B2CF9AE}" pid="115" name="x1ye=49">
    <vt:lpwstr>fxfE1JXVlfVpBAe6zd6a/9iJEz9mbVqNh4PHl8V3+Iq7IQmaZhHaSWaCYgKQJD166Tw0fhZ43cnam+bei5bH4bbi5ePMs+rlcDHMrX9j0cUkB0DhADrn4SnNAVCCxc7arYlUHYzrEzDxD6LJTkzB+4kSuqOtPoIY+ccM/kzC9xpijRct7jHvzfA2nKV+tuqZxjWvh09eDd/67cxd3STgzvhJZGXPV10DfGjsqxOzb6G7xU5qzr4xIQEKc/LjMAz</vt:lpwstr>
  </property>
  <property fmtid="{D5CDD505-2E9C-101B-9397-08002B2CF9AE}" pid="116" name="x1ye=5">
    <vt:lpwstr>sEIfO6Dv+sFv/pjsT0ODloL6WPo1cj2Gx99uiGWYt2uVDnOJZrTv3fP5i1EaoRwqfkaIpm0z+9u6GqWvWI+8mMHU7jEhMClXs0Sob4fXzOLOIufpy0JMpE0SHxYNfIolsMf7dYPUDM61082tY9Bg86Xn+MXN/hmvKd1LU5fa7ayao/c1hakYIL6GywmP9ZJhrZkhzUxiXA3fatnLNmAmwTQAfiPOrySDS2PXCmwEovaCOgcHWVhZuZJMInuXl6C</vt:lpwstr>
  </property>
  <property fmtid="{D5CDD505-2E9C-101B-9397-08002B2CF9AE}" pid="117" name="x1ye=50">
    <vt:lpwstr>QMTw8n/YsUOt+dvxCe+1Jn0ht2kOr9wqR47DGi/s7CVaRA9FfODxeWHbYRdjMWCOmvLX6M9V9i1yqBEMTIzAI6bIQw2fUQvfmdsNekain61NOpLF9U6L7VkaAw1gyzp0KIeV2wFSquBbLuxb0ekG+cIZ308cyjV0PJutfXgIKeARzpMx1O2FfWiufePvikymWFSskrbsqwdik+5bhuw8bhFow9Raw4M3MryopM9t49IcZzPCJr152UyKOiU0DQG</vt:lpwstr>
  </property>
  <property fmtid="{D5CDD505-2E9C-101B-9397-08002B2CF9AE}" pid="118" name="x1ye=51">
    <vt:lpwstr>pW3x8c2szCPcaWFtKvpbYG9P3XqQ2Pf6Xdp/vUI57NzqaMcFayS01fJZ8nWWg4PLfzJ7M+JqYXH6KdaNuD2EOzy7U+4P8J5dne+nRlPmCmOW1IzCanjfliAGESl5UmRuAg6neUgSwJs28xe/9CNRPtH1BZswvfv+OSJurTlF+Cn4vp7ODJLzqezL68G8bHUmuER9wcXj9l52lsBArJQzt8wCr1n0ZhnKy0NcP6PYhIND11UOThcvKCXTm5fEf2r</vt:lpwstr>
  </property>
  <property fmtid="{D5CDD505-2E9C-101B-9397-08002B2CF9AE}" pid="119" name="x1ye=52">
    <vt:lpwstr>5yHnAVzb/qkt48ZiOy9QTCcpeGGljQD+pQ9cDnPL734OrzvEabo66xjD2xVqzJgLX1aE6O5xYSU+dwO2of/bXf3SL4jz+7/lpo3ZVxHOemzdzje/cI5ELnPFRk5FnePbeAvFpnH2Z34Fy8gE2rGLAVg4clVJUQASTpazyiJ/WiFKmuMWmAY22+R7zc9xcWgt/yAAUDfp51W5xj3wd+qw4/x/OES7jCSffwTH2oMYrYaHecqD1imZHA56vkznKMI</vt:lpwstr>
  </property>
  <property fmtid="{D5CDD505-2E9C-101B-9397-08002B2CF9AE}" pid="120" name="x1ye=53">
    <vt:lpwstr>vhzwi2bW0c1j8Fy/7kgBixHMVebOY3ObefESRdEM7HJrKY+cTChZWIUGswUyyCfT44k3vpzPw0ttCkvD1NnacQBUPfSgwwzyR60tNPFDsFh8NIX/0nsmiucMioVbQY+bYsxLqYLz9khTMdSQzN22/U++PsFk4KTwFWlEgiK+sPjO/ZFdudmKcp9BAjG8KYAVAglbytAwPrV8nB4cu7leiSmtIZTUC4H1p17p/FsslPt17dAMBUW3jf1BEYCLUUY</vt:lpwstr>
  </property>
  <property fmtid="{D5CDD505-2E9C-101B-9397-08002B2CF9AE}" pid="121" name="x1ye=54">
    <vt:lpwstr>kMa82XPrJ7/JlDUqmTA1cTeEdSiT7IM+4/4b4e7W2oXyD0+XrTG1kO1y3l037vqteTapDGAnBg/ngYz9hanBJLX8cdqL/Y4tFogCtc7hf+eWLpcVfTE7oRvAe6/kIGHfVW8OJwngDFNhW9m5r6U2G1i1ByXkJdzXACmvO/y9w0BLR/2tr6rFRGeR6Nohui1F00aL/A82yKfcLfp0jivpS6gtAhf4natxJIU+ZFdYqS+kTt2CLNlV3aV2MWN4P75</vt:lpwstr>
  </property>
  <property fmtid="{D5CDD505-2E9C-101B-9397-08002B2CF9AE}" pid="122" name="x1ye=55">
    <vt:lpwstr>oe5RH8EClZFI7IoB/vSK5BXjrZxg8HmSXfJAUlCPF1wciQ5nXIqCRnBmTs6prddfp/9EOz5ozNK3QQVNP85NaqeqmP1jH9h9mSTXxnWGiduyzgjFL6RLu0URvB3fOKcn3uCKc3J0H+H4jO5JFLziuMvoE8L3VOpdtdP767IHKOI6Iq+PNuyO/i/1d/pvwjnLnG57awhucfhJmK9q5DsjT8lH8M1o13IRxkwFzvGrQXpN1nV0VftTe95i6YtTlB3</vt:lpwstr>
  </property>
  <property fmtid="{D5CDD505-2E9C-101B-9397-08002B2CF9AE}" pid="123" name="x1ye=56">
    <vt:lpwstr>f42WGOfcmsPHHOb7rE5bibhrWIkWP62C2TOnuRGIqZGXTcUWkTEABTkZUtFYsVEYYkVcKIHWoQYRafsK4dfcMsHu5JW8EQPM7Ocv3ThQ6a+ijDBrXlj1jQiWBoKvLUzqim9sPdv0/vzh8nMcS3E7lU5C1y2WMt0CLddl2ZzNIRGQclZ0rpDvWj8m8cnWK5xUTzhH1qIqwteIOPNevd4ZutplfevM+1EN9R1EcKn6lzGjgSX2YU6L9qklqfhAI9m</vt:lpwstr>
  </property>
  <property fmtid="{D5CDD505-2E9C-101B-9397-08002B2CF9AE}" pid="124" name="x1ye=57">
    <vt:lpwstr>siNcPhvqXLPEm93FJzEPruW76Ncgury38q4dnkBlKP6z/j58TCXrzLV3C99DkeD60EqB4x18z79z4/WbMyjjXsqy9H1CdTfIlzVZMnjF79p+CgzGqdNtAPUW+UmIvD84curpNc31rVzwrL3QAIBZ1Vk2ZkHnW+XV/id/+nr+udQUNxco/BWFM9N56D4vIG7e6d9A9EfTLWAV11S5f0nEKgZ79m7JvAGUF7O2Pb2uOxfhlLAFts6Ys0Svp6NZfQx</vt:lpwstr>
  </property>
  <property fmtid="{D5CDD505-2E9C-101B-9397-08002B2CF9AE}" pid="125" name="x1ye=58">
    <vt:lpwstr>YMGQlR5M6o6XfA3G3tEKjHBDU37udXiu3SFpMRVmCAu+hLOFjIOL0T/vhj7Tb6SePNV14d3kS9d36/c2X+2waZm09+228dVHXHstA9dQNhYnFUfGpMVX43wtq4PnwJ5YoQFhyf/3Lqb33GLpaoTm0IyOTN9oIU8fKvhGCyBYm5+KH9rCWh1k9zipsX+C+il0bQh+yOtSbAu9DpasiF4L9mylnzd/yKi/pZ0er/EcYfiNfYkd/INzgg2EB3cfx9f</vt:lpwstr>
  </property>
  <property fmtid="{D5CDD505-2E9C-101B-9397-08002B2CF9AE}" pid="126" name="x1ye=59">
    <vt:lpwstr>qS1GBABlFbH3ZeP2uHhlolruL0dtNMfb3c7muf78w+28T8Pkv9cCxdFaLRfHdLcz6XXfKJ5sceEtba/P2Xk3tehC93pwydNWe5z4FSslgC2LPFyssgZQVSQpjVBs9FQUViYqwFqzUMOh+auA8b8QYJnpNHVVuvgYK9OJIWTZwzaZLclDmRc/rUXfTZ6c2vqODMVMjNAHS/6lnNu7tM6A0w3gxA4O33jGntkzDqtSPF2YlHf9Ncvpz0dsGOiAIUV</vt:lpwstr>
  </property>
  <property fmtid="{D5CDD505-2E9C-101B-9397-08002B2CF9AE}" pid="127" name="x1ye=6">
    <vt:lpwstr>/eZ8Oe3iKGUmK6m4g43VzdwxIN1QWzDWNXEfu7NpF6BJMPAhkDqWSI0WxqBaCOx/8cs+2D8Bnx4jAhOzoO59WNxDZk/MeZMqzBX7HcYhgwGs8BLbRe+xCNchy0uUddGCAARmrlq7XDNN1UaAHkdwocWpDQSEAk5b3vx8mYUWHX7FHn5ZdxZIESvp55zrR2R6McIXHiQ+1RIK24D6r0stsZ6fmCLJ6IlHgbo3p1WPNLn/nupA5vIOoqxSasc40KE</vt:lpwstr>
  </property>
  <property fmtid="{D5CDD505-2E9C-101B-9397-08002B2CF9AE}" pid="128" name="x1ye=60">
    <vt:lpwstr>oPfHcM/f8UN8e/SxLVbSX4TDmIG2G77KyFy6qwh/bwT0Q9qt42KnmU1aFpxkX+zoyJEHc3Zu32ay4+CtvF5geZUmKhsBEkbL7hnfuDqhnxpkY1vDV7Wifn5IbkL7/nKsi9jf2Zn5K7lLBQnXk6Wwbr536GVnYtxOZGTt9lakFdGPREQgGArlU9rjIqxie7ptFtr/5ftacrum4LMZHxflq7kVqG++nJb+6LYR8taKAY+kNd12Kjhe2AzvFYvikXZ</vt:lpwstr>
  </property>
  <property fmtid="{D5CDD505-2E9C-101B-9397-08002B2CF9AE}" pid="129" name="x1ye=61">
    <vt:lpwstr>TCLlikme2ApIfvldma60ksy+2KAJm0HWKBYtNLsySBknKqHYA1sEUV1Q1kU5FlF9XPjxWnZARQxaaEX/NqBVNzf5xjxbkwIxVWI4S+vgBLVM5SAmEowgG3oNuk7jjWKs1ekzCYHsrcS/EynN+6hZMPEX5kCiXLezFQQx2guGUzqrMyQefhHkiPJJpAlOTY0hSzVrm6EABTYotjfHBaomYRLQ4yySvFfM4wEmOa8rph22NPbv9VUX7+6WZGRoGBc</vt:lpwstr>
  </property>
  <property fmtid="{D5CDD505-2E9C-101B-9397-08002B2CF9AE}" pid="130" name="x1ye=62">
    <vt:lpwstr>Ww6ViZTgM4TIVb4ABNNCBzjfDRstksQBdzNNm6syn3Rftaf5H1QVs8o+uTkJuRDRIKy2ouO5Nrc0cGFmRt1E6qSF2/qzFyRcyjUM6gu3L+gChENHRNgt4q41QNA+dvw+4BmKULUnW9HSyKfUaPQaHwClvKml5ar/7MGHdTb/FI93ZJb5vrv+sp/sowpr1Q2/3pkN4XXh/D6qICGqdMMgwsgk0Yssiz0lyuU+D8T8hNn5IR0mScczV9YK1BocTIe</vt:lpwstr>
  </property>
  <property fmtid="{D5CDD505-2E9C-101B-9397-08002B2CF9AE}" pid="131" name="x1ye=63">
    <vt:lpwstr>0zTqGV9TMtjYB9QALdtmM2c6CMYegpyB7gtut+2+tcslyDNGNHomZuDd/i49o82Ff4BB65FPownDQliCA8o++2PnqiC6KAQaCWHnndLY1xEKSusLNZYbevJdZPALa10+8q1yXn9iaoFeD2jkP/4d4vxgDMrawYWCnOG2L7tgv22p2D2aJmN9ZyUaGeLZJ4s9g8Tg75ffeTWRvfuop/Kfh5AumQg9QhiE08t+PS2Hm2EtTIsdww8xNlvYYX44b8n</vt:lpwstr>
  </property>
  <property fmtid="{D5CDD505-2E9C-101B-9397-08002B2CF9AE}" pid="132" name="x1ye=64">
    <vt:lpwstr>DNh+qR0A8zAoDNlitSlCtvql9JEGgE+GMbt6l9vW9483NOrq703bGuTJWU1FekNRccFOksPBhO1txKLsAGYycw2sttu9wXQgFW+DmzvGeXcZkgpgCVadPIhmqlxniOMGbprr2AARNmRt3xw+0Dq2VP5BR7OLLhKsPBXx5fKHlX2Wk7MX36FDIxKxr1HU/VXKdM5/Qehvo0O1ffFCF/WsYPfTEvPvSLHfMpUEX2oxPjetm0SGyR29qWYyi0iOMVS</vt:lpwstr>
  </property>
  <property fmtid="{D5CDD505-2E9C-101B-9397-08002B2CF9AE}" pid="133" name="x1ye=65">
    <vt:lpwstr>zx5LWVJfUtdQaubwYwxlYgkKCCbJtnCPmTEEkWoQQSxmK/IOV2afjYjStfVvHv+ZG/lg5kojfHn3snxq8BvvNUNmdA3RLaHGsUhrGvxzgAuJPXlAdXOic6fsGU5tMZfL+2FLFALm/TAvBlp1U9leT+ddpoCaTqEP9DX+TZ2pYo3ZqKauQTC+yBdT+OXNNr302VcuChG7M+uhnomiS5jC0nmbCatId1c+WQcpSJuz2sco0igMX/9BXCvrsrZb1Uq</vt:lpwstr>
  </property>
  <property fmtid="{D5CDD505-2E9C-101B-9397-08002B2CF9AE}" pid="134" name="x1ye=66">
    <vt:lpwstr>F01QwlDIp2ufezbszb5Z7iz1ee1RhWrKfwc6s0bBJs729s3SHA3YMlTzw8HsQ7uqKYi+FKHFRluXP9OXbvP2dX/z9b+FECdJIJT59Iei/qE2Z4Jp8GZ5/060+W2z8SDOa9og9kF3KYFuV+Sr36jn0QdtmAgTFNuQMNpsckWNYvtMxh/kfReWwpCARR9INYkNOSJDlndkjOIJmvH2bvOdJN1at7VdrwkXYycezeCq8Y29N0NWrn95lYMLHzQatF6</vt:lpwstr>
  </property>
  <property fmtid="{D5CDD505-2E9C-101B-9397-08002B2CF9AE}" pid="135" name="x1ye=67">
    <vt:lpwstr>MFIuHysETGA4dOvxOPt536OWP91QOdbMGiaxkJFFE5grumXrg+ov+5f7aSk8rZ7uz+Op2/Ph6lGSe3Km08vwp/C9pb5C2+rjAwZa6oLt+tVKIyx5hPj6bkxcWC6P4hmmOxZY8zp9sjsxmMdWvdhE1Jc4PsDXENao26HF7RRSVPApJdXpyqFWe0DAb8JX6zh/3dMMPujLbPVpliKPGyA8lUKUCsDZzsEliyEwMfav6gdVf2tc3DSFjQGPsJorBv9</vt:lpwstr>
  </property>
  <property fmtid="{D5CDD505-2E9C-101B-9397-08002B2CF9AE}" pid="136" name="x1ye=68">
    <vt:lpwstr>wUOfXjtdYxWkS0FT5Bsj9zyz+nk/cacjrucN/x2OIcuW+zXFridEXSszgsC5Uc0xixY8V2PfaHIrdDCrtF+aTHhuFrOGaImkArTi/ro6dfDLj0e3v+01LLMsX9Kmu+k05ARvh0Ld8wv+EowbA06/AR4gtcItjYnJi3OyJzZfwNVyzL5M4mir3NeoIDOsfnYKA37i9d0TyABR9qelooVdvDPkujjZJLzFnTWMfefVMKq7EQtbP7FlftdPGteeKBe</vt:lpwstr>
  </property>
  <property fmtid="{D5CDD505-2E9C-101B-9397-08002B2CF9AE}" pid="137" name="x1ye=69">
    <vt:lpwstr>OsoG3JXUMIl51O/m7eZeCzvOrPf1QmaHpyinfRGIhYpvXgvULtFJFR+XJUDcpgqI6qD/zZ1MICvfQBGyAxEGchaDa3f+MLerNq65kqFoAnbMl2Ao3pUlw7B1Ryg1OUNkCMMeATKLWskfcmTxTjm6oP99/iCp/kEGWnkMsrm/ltsfHmCLK1MX2zhfsJQl+gE1PDUhfyG27IXOfUIsf56inhW0cPW5xnkjVGpdSEeYrCDj4iqmt2U4TZ43wk52ADn</vt:lpwstr>
  </property>
  <property fmtid="{D5CDD505-2E9C-101B-9397-08002B2CF9AE}" pid="138" name="x1ye=7">
    <vt:lpwstr>G0OHlF2iwFwXtBLjseW0vauHTmmDvy3B4TEWNxgikCOowTOJhfpSApHbvwpOJC6P0WWNV0bce2OheVCNjlCftD6w+4d8G3Or7zUUoG84oXbeVUMnQACjmxDyfzhvrdwZdTIo6tCNlF4fGGilfJzoRBrbeoYxZslVhuCbiPP+ZVyWrMfkMQrqfAyajDhhBIoqOOWhg86frCcssR9y6kJsou7L6RReR6GisVaf5cq3MV2gIk3LNyCMoFd1V0JlnHE</vt:lpwstr>
  </property>
  <property fmtid="{D5CDD505-2E9C-101B-9397-08002B2CF9AE}" pid="139" name="x1ye=70">
    <vt:lpwstr>2+FL8zvoEg/PdmD1Em4IZDBgxUG43Es+Ts7tc+Wp0Y9j7GCBYzOube/YgtqM+8XgArIPxeAw0yUljifqPmR1XTS+WeyD42ONEM0I+gAHQO8tFIRAtKMI4FFTEQUvzFQ7+VmTsf0l30pRWaNVoTmMu2hRTfx3lmSD/7Ey2AjMrzYLmP5zBl2Utza6d6iQn9Py5OpGrTQAd2tHgHcUd0WLuPL3NxdJc0eSCQLEC++l3vGDp8hMP2RgT23Rjqk+O75</vt:lpwstr>
  </property>
  <property fmtid="{D5CDD505-2E9C-101B-9397-08002B2CF9AE}" pid="140" name="x1ye=71">
    <vt:lpwstr>ZR2KfbPlBEGrg63KAyJ5oE1sXilxZqEUFnN3mFgkZLqGZjB7mMJKIe8cRmy2PCDiCe9gSnMlCSmC+6a6By7VDGK9iDriCxFCT3gRUkjHEbTQscego5txjdviGTWUOK94k4ykgwf3n21Bc6KCP3RsmjbQRQWI/Tldc/DxmHpYaj43LqiS4LtjVnscLtfp/0QLQ4jFGBgzYfl2uuWOxCqhnO+YdTG3+1aNoajbakUt+A72J08I/fMEuUvd0dHsMpU</vt:lpwstr>
  </property>
  <property fmtid="{D5CDD505-2E9C-101B-9397-08002B2CF9AE}" pid="141" name="x1ye=72">
    <vt:lpwstr>ywPjwToBLix1sgOP/SZWi5I72eMXiAU/uP4lREkqkXKeJLgjxAPs+szVmIm5WE1IAySLH8xcTdB/9LFl5uj3YX6U/rDvljhwG45ggRe65A/PFDmCPlDdnpTJ6H+pZwezzSu4GLFP6RnQrueSl7+jDiGlPCiYy31k4wiT2fymc+Rc8x70srF/z2nGoPN16pNby68Kb0pbe6yTbpQd4M+LnKrklzXZm6JTzde0IWq5Bo/Ef8RsuhVE7tq17VKbZpU</vt:lpwstr>
  </property>
  <property fmtid="{D5CDD505-2E9C-101B-9397-08002B2CF9AE}" pid="142" name="x1ye=73">
    <vt:lpwstr>RlsdKv2tukw2Md66zxRAi+Oa4NNim666I+YP3/S06UahCr18W7wG/4mbnerB4ucqRBKp9z8jq5cLhEBiozh9FZEepdxsHAPXvzbjqis0vFbo2PkUGI8wtJYK9WkmxIXynfB0IovIUQ1s2aP1UnaLnGndTgrVhcM8fas2Ref9hPdoxtj7eDYYWFn/CEcmngCVOZEPWlCYH06As3Typeke3ze8OSxPq1nKBeykyMYd2ougmAn5Q7AJpPW7pIhmsOu</vt:lpwstr>
  </property>
  <property fmtid="{D5CDD505-2E9C-101B-9397-08002B2CF9AE}" pid="143" name="x1ye=74">
    <vt:lpwstr>A1yjQ0NR25aTTxaVFYdLrvrn0K9S7OJN2JkgMxwrNHNP9xYcwLKvnTeDWi2kffRkD1cPe9bjqMxu0xw8iOTHcAAV0Gw3y2b2r+WZ+A2zcXY0mmcgGi/8Qka0OMoIbH3eM9diiXvxuhmMiXkLoQshBAKCpP0VrHdQTCz0/JX6E0hb2D49ETZoHTLaC+OEENhWj9XkAU1NEaww0+WgJPPXlq8EryaOj5neOjW88ktO4CNCdVPycM1PF12YSilHjwW</vt:lpwstr>
  </property>
  <property fmtid="{D5CDD505-2E9C-101B-9397-08002B2CF9AE}" pid="144" name="x1ye=75">
    <vt:lpwstr>J16qaVIo+hrUJc7kURA42EKa0sTKjowHGXpcPP4wwfYPjZp+V01VhKDa6iF/Mlb2EBmCSHglckuoaMvPgSRp2sGwWHzzyc3SawWuodQKW3nA9UCfvkEt7HKiCESconhrdVBnasZKYmqIbr9g9AbTpVc5m9OBa0YuGjh/AZbDDF3u5NITcQSoC/ez7mG8iv6JC9Ge+zWvCh4GJgRVudM8txDLHo1+ZN3zTS+AlzAkEnAQOlL+htL+ziXiz1/pEpJ</vt:lpwstr>
  </property>
  <property fmtid="{D5CDD505-2E9C-101B-9397-08002B2CF9AE}" pid="145" name="x1ye=76">
    <vt:lpwstr>UmcMxFibjEzKUvvrw0Hy9agMdaekXZWAQCDJyMxkP5MbH/rOcR1n/EmdcrxkeRAgwx3vvtx9XGB9nzi+LlSvTuYCB5JnweJxveE0kDmnUhVTKjngdIYGpHWvsOY6iH9JQf9lN4bxkHwA+fMbTcxDDD4c0dr86qrhm1HSNzqLYmoGtASVhaZG1/DMVevtUQ2GF+ozAFFipzaIxTZLtujMalSy3WLv16aWE3uOkJvdLhOgjE/uPjXLAkJbRqwhHLS</vt:lpwstr>
  </property>
  <property fmtid="{D5CDD505-2E9C-101B-9397-08002B2CF9AE}" pid="146" name="x1ye=77">
    <vt:lpwstr>QwLw5owfSr1/HWxxzvl3+wC+szb9fq6xa5iS5D2Idn+oSmpUrimSNYXTuwrd4WjvTRjLni34F4eXUm042oOf2Q5ki/XdzhPUAdcXT1s8hDdTUkRAXm5oJToRWeBssUgFZXohNCMiHdY4Jz+i0lIWeJ2jiq9pXcqCf7gzYdFc+aLG4FrAkKR3q/MCna8JaOQK/mxUM9MCuqzFck475AA01KShTy7EI8mkE9Izmb2fI3NF/mQUNZRqOSm2MHJFM01</vt:lpwstr>
  </property>
  <property fmtid="{D5CDD505-2E9C-101B-9397-08002B2CF9AE}" pid="147" name="x1ye=78">
    <vt:lpwstr>QCbO+QLrY+468mf6hV5xASIr4Wp+TM2Oej1DPcR+bNYzIby6d/G79GZ1Px8tQhMStbLYOomgExD8ByZ07Zyyb+jJjQjYpaLg8eQ7KfEki5b1fCrDC85KQFmmtAvcczo+E69cdJKv2V10VJwwh4V06/eyHm9HcQhQaXZGRYtiFxYULCmiLkdxH/Kfa+p/35PSCrTDHWkT8ELl7C1iz8snCoChXE0vHIS5yGc+otLbuIphdTTVgyy2TruPd3PLw9Y</vt:lpwstr>
  </property>
  <property fmtid="{D5CDD505-2E9C-101B-9397-08002B2CF9AE}" pid="148" name="x1ye=79">
    <vt:lpwstr>xH9U+0IJ5a+Y01apuPnlXrgCi7O9HsS4mMyLuaxbQ2rliL1Je8hRF81BPe4q5henPW1LgjMKAo2inhFBQ05Wu9gqhCBgOtrYxBQ1JSbHF8MgHSMMX9F+ek+E8JSxYRcXFflYliUzMyjKoP5Wy3EiEJmq8DdvWmLSoafzgaGBFwd3zQfZaLmz9npU96gUQQTkg5wcdQwbTu+ZChkfk6TloT+/zzfIs6GIMPmi2W0tdbSAKKVKiCl5YCkaqj8bYBj</vt:lpwstr>
  </property>
  <property fmtid="{D5CDD505-2E9C-101B-9397-08002B2CF9AE}" pid="149" name="x1ye=8">
    <vt:lpwstr>AFf4usjqLX8qOxC7RBxGywfTT6NKqU2EfKN+uajkrda28K3TyXZzmUuKPajFz6/gatmECE1z2S7cen/tIFrtFtQ7lYUhp3FdmyfCl8RBNkSDqM446BLDxZcY9yLQ/v6GaFPqJyK3vCfS7N9QIgRqNSLNJZGE25euHxNLYnAyYv0FWZL3D68Ie4FCPlGH+33Jt04kl2ZNQsNteZZbXjRrkhx2v5RfBnhe4IaLPHgsJGVu46LP7ZJ/Bmpr8Y+XaGw</vt:lpwstr>
  </property>
  <property fmtid="{D5CDD505-2E9C-101B-9397-08002B2CF9AE}" pid="150" name="x1ye=80">
    <vt:lpwstr>AwhUjR3Aqnn6pHTKVl0J6XCkPYME06ulbGadky6eMZbpM1vkFt9btCupjYhRB+bp2hjXB1MtLCmwpfxCwVjtZH3MxePV66KzSqGsEmFgKTAlMPAb2xLFUBV0/MxD7Jdi5FKedA9njPInfDEEESbtYCPOuTnAwHYK3w8nFYYurCOctjANWPfZAVhJTiIglo3ZPmP4/KBY1UO/boa46TA1sfFx6gDYXAHOUB3JePZsgTnMtlf0xWq5zmq3MEJybMW</vt:lpwstr>
  </property>
  <property fmtid="{D5CDD505-2E9C-101B-9397-08002B2CF9AE}" pid="151" name="x1ye=81">
    <vt:lpwstr>M18Uqlc/1Dk2QOGgJzJT2nPs5+nieg2ziFfBcpbt/EFoPZQ1FPmLek6slvkRgp/7r5kEbA8z3kziZsJwR8oTf5+V7tzbpg48EqKUSuLdXLX4BZw5rWwul4OG1WEF8sjJp6p1cshD0ehQOAGD90IGPCzUyxjBFfc/HdZmV6futaAdjFcOR7TM8hYKCZ8j43k/14MoHUaSHbL20I5pktBUQ/rbQdJEl9xsOAS3xqTxA2HNNdWRNvquyorXxBfS+/O</vt:lpwstr>
  </property>
  <property fmtid="{D5CDD505-2E9C-101B-9397-08002B2CF9AE}" pid="152" name="x1ye=82">
    <vt:lpwstr>ML7W47anL6feht/bIriXvqh9REWfLLRr6S1OCdDj/hEK+9k00xMqh9OqsDInqss7S5NAODwJ21qzy1Ar9gEPzADdgkt4Pd5upU2B0iU9LMzHVzzBr8EAKUBbygtFiqkoE1TVIAphOTPXDdiGd4S6Tw+H3vW5h9IA10ny/vag9bQjvGWgFwoHpFJNr6LLx7hJK/62dfiudGhaEE9sV+skTfJZOdHsaraUthimJ8SgeKyORMWWbJfgcXSkNQi+OEm</vt:lpwstr>
  </property>
  <property fmtid="{D5CDD505-2E9C-101B-9397-08002B2CF9AE}" pid="153" name="x1ye=83">
    <vt:lpwstr>QwkN9qFWG/JokfJVJQ3oWE+rvqA8A8b3iz10S/YXsH9bSEMaWLCmn6YDZX+VHNOeOQqHhfft1oss76TnKHdN/fak2JC1UB1buctx3GWXnj4C41Lzc9nFiGHTo87DdwD/1WLp2+cLQduPqbkK2QgW28+Ou921fbLT/j+XasyHkorHnf6HR3TFJxQWLRfEtgsz7G/Cqbmg6sCg2oHWgNMr2L5SNu3N8bthmIGwz5H+BDZ5GYi+wk+QHKe66envP10</vt:lpwstr>
  </property>
  <property fmtid="{D5CDD505-2E9C-101B-9397-08002B2CF9AE}" pid="154" name="x1ye=84">
    <vt:lpwstr>j41gYJliqW5k1s+XAzrUVM3XJoIM6ghgI/TmlKXv/rsHpjUUc7KTjn9c9BeQxoYwM0ucq+6cQgLl37ONG9xkPPFNswR1t5QjvG4rOgHQBEbvu/w1nwRWyqstAkZj1u8C54gWzoWsdWFe8Rv+FaieYdFFhc79V2b4sa53dK0MHkIPqy+JqcfImnzkWaC6VVP6orzwblF0JpdE8LYcwKTk46sVBmeexvR/As8peUYsL+E+fQZO5CgA52IsYD8HMxH</vt:lpwstr>
  </property>
  <property fmtid="{D5CDD505-2E9C-101B-9397-08002B2CF9AE}" pid="155" name="x1ye=85">
    <vt:lpwstr>EUgqs9Yqiy0Lpr+fE9USMbPC+Zm9EtsyxO4TKK7JD0WWmFcoMUqhrBClyZ/B8MY1Iy+XYYgfwk7LFlext3uvSdmgQ7kWqQcT/oXXa3qtvSIVTsOupLTZMfNYSfy+t4fF3DDqbB3Lt9hk/YQ0UI/bFJirnR0AYxdCJ+6FLSE/iozpX7OnFsA2aGPqF7UuNd3AH+AAnntJrJG61k2Hvor5x43fpnALGwKCznkvNF3FETTuprbRoAs2s1FUw5D9RVS</vt:lpwstr>
  </property>
  <property fmtid="{D5CDD505-2E9C-101B-9397-08002B2CF9AE}" pid="156" name="x1ye=86">
    <vt:lpwstr>RCICj2jvdPptuX3ojcRKA7Nr0L9q8u6EjGag00YIFhmZ2uPBO0rZgFIRRQ2YHDiyv5Ogu4E3qDcS6fyrgHwGyv7t2HEtgt6/FiO1ZEfNe577i6Diy75FgtrorVtVeR0cljC+anWEhptxoVyrrAFOT8lEBwNMo4V+DLs5KTdrLasVMH8RbqwShmQ1kYs+0SOPzaP3TOPVhKalAShxR+CybbY0lB9HQHlXVU3ZH03gnpII5tNjp8bqPLlhTBQ8ezM</vt:lpwstr>
  </property>
  <property fmtid="{D5CDD505-2E9C-101B-9397-08002B2CF9AE}" pid="157" name="x1ye=87">
    <vt:lpwstr>G0Z2hMzf9OuO0r0IQ0cYFuRknWhn8njC1SfaVMQZoSuPJWaR/xN7c2ydJ/btjnObBCCZ/HasaAkqAR94XSX7JribWNIdac+jj0xJpz98p5Aghe3wTUM9mBUYZH68TNO4UtAK7su+G0PGjrkk1GbYORmVqC4fn2N0vtqZKmQN4hbFicnNa3BDHq5+LCsBGOQq5J9RJhD62eAdH4LAbMbxBRQgDtgoyotIOWDYVMWBFMBJizwVcnX5DleN0ClSbu9</vt:lpwstr>
  </property>
  <property fmtid="{D5CDD505-2E9C-101B-9397-08002B2CF9AE}" pid="158" name="x1ye=88">
    <vt:lpwstr>I6bRpJ6el7Qhxd35+c6T9k7KWBcy1bNzI4gU62lItUNuOMAkaF8aT4u5Yfkee/PtPog/jtn1kDT91X0mD5U7JOgwD6X/D+rs5XUoGmjsXGJ3fSqN6gU5LxACFhaob61YNNFrXwbGU9ASAxzC4isb2lSN/JYWgNSRN80A0PRcLVN4+aSB12fiMsg3NZBAG97MnIzb/j/7UYumkclNxSxQ5RFUp3iPDV1ENz5vHUD6LE5PeX8PLZc9LMse8VadWU+</vt:lpwstr>
  </property>
  <property fmtid="{D5CDD505-2E9C-101B-9397-08002B2CF9AE}" pid="159" name="x1ye=89">
    <vt:lpwstr>xnna0sjKLBm1gT5XF0qE/ptT4gybqYZ01flDBPabNuejPR24kn2cgCVGDv516cn0qD6rw8g6xkJ/Kc6VZTDzfksk6FWEWYM4BIlB0IpTgO7DxAmiBM+oal30MhRUC7mswp8vprgJOZAJ+L2d9C/E32dNv8knhPE6R0GUCxbLjF9ifugYu8ZlWidVycWbj6ylYAwFOfVAJKP0ODag3kn7nCS29kfmMG4PcX514NgnvaHRiCqMPvqBUGgpkl5YY9s</vt:lpwstr>
  </property>
  <property fmtid="{D5CDD505-2E9C-101B-9397-08002B2CF9AE}" pid="160" name="x1ye=9">
    <vt:lpwstr>9VnhQ+wGNHghT9wBgOHvEikVUbBkI59Xf289CVHyS6Psyo7f8K4SDHT85uMd8bSRcG49M0kWruEH5p9nn5edLpTcIIWQ3fUk2JbNwM76fwj8koeI0Kw1WGRzFrh3A5FH2D+V6hs/Vdj+G3ikJg8lMrZ+w2pn3V3B9giK7p6syRwme8Z4m3es6Je+VdPNSxc2wFv2FXaFkFQGZVkUM0asdSo92N3qe/fTiuj/BKTvhV6nxXStVf6n9EXQkBb9RAc</vt:lpwstr>
  </property>
  <property fmtid="{D5CDD505-2E9C-101B-9397-08002B2CF9AE}" pid="161" name="x1ye=90">
    <vt:lpwstr>XnKBbWjqhd+01dJlLYChFwz1UUYDUb5X85Clwgh9rYoiQZOWg/+o7keH/3kzYdAkUyGw9UoPr9uuwnRDKk6w5BDqcBqetxqHkPUwwwf+76iweYOrCHwfpuQomGnlWIife5x9mmvxrwFkL/pxbLvh5vn/P8sWYFz4ZhWLdQ9A1vpSr+Cn4QnZNkXGbEVQpaQSmuheJsY6Z9rqfpUSRc/H9zidO9GgIeMwpcN6kGKaYmMZxA8F3ZnPP6xoQvfg5zU</vt:lpwstr>
  </property>
  <property fmtid="{D5CDD505-2E9C-101B-9397-08002B2CF9AE}" pid="162" name="x1ye=91">
    <vt:lpwstr>eyJqrXHCiiei4Qy1fCq1yOds5G6C9EL9uYJjUTHYd8EtmEsIMdDlfdWZrFxl/hWcpfDStDiBIXfCuaUGi2d5WyvTB5wTdvMzxJkmtS4UM75BWfyKyn4shvAUvalM1mBOt0cd+qVfsBcZvvnL/mJrvFdFfQtvPbP+jMvGHs+houxsEeqPmAiDdoBnnY532Ppcp18E4VyZpBnf+F12Yku/Oev+8rJNSM5c4dk6JMPREylQIJ+9A3wwD5sDiKpfssS</vt:lpwstr>
  </property>
  <property fmtid="{D5CDD505-2E9C-101B-9397-08002B2CF9AE}" pid="163" name="x1ye=92">
    <vt:lpwstr>OHDgfzggzRwsRAa0wz8H+uhqle06vc37ydQU5SJ3E2fV5sVjGr3I6Rj7pqE504DnqwThhc4SgC1Be8jKd2zeMqnJh+F7+MH1vrcdd5AikSR4Ccp8aZa91IShdIsjFMiH/SV7ZHNw3ZV3EKLmj/0YuYvEJ62MRMk0x49I8/5D240C98tyLTJ/l28dHp7sPQwjGVP37q+xjlFukAMRAjx15ms9Wc2CY3rRJuB4QPflRcPPcDXFmhqvpbVkp7E+lA4</vt:lpwstr>
  </property>
  <property fmtid="{D5CDD505-2E9C-101B-9397-08002B2CF9AE}" pid="164" name="x1ye=93">
    <vt:lpwstr>n2aOq/6he3D3i6hp+85Gjnox+6XqE312bylkaP6rucwxJgxapIuUZKBRWF62sT+Nd/X4pllCOLpJdx7lngmWopXpMyrDtT6LNUXgyVmo3SXvC/cqhrlM1nHP4tU8L/qcKU01+iwm3FZ/LTxpUwBPYImLsNJhjdAM6KotIRS6nn/Nj1h8J9ZNjWC8hyz+KbJLUIoBipU5ueCL0QzskEU47ScBrn0SORSJy3Fiym4oDdn1eOmTgy+xX7gWAz7zohJ</vt:lpwstr>
  </property>
  <property fmtid="{D5CDD505-2E9C-101B-9397-08002B2CF9AE}" pid="165" name="x1ye=94">
    <vt:lpwstr>OlUzqEnaCenuUuvxTtQS6j3orBgUXSbBF6JpFaK0hlgQvnKSHAXNBUjNNrVeYtbTDu2zoUj1c6GiDgMh4omk6ECKTATZc6bIuZmB703eobH2opXXdSpL9Cgbt7GM0UvNZyWZaesjYlJ3SGvu56FrSpapOYJxV3p7vfqZhqdSC/Fqw64WsbKG1IT1jWC9Jpq1lo1Sdkr67VTqPV0vao8ECVx07PrOtyTZmT+GTunjqUvyw+BCVB/z/PP/qX7VqDj</vt:lpwstr>
  </property>
  <property fmtid="{D5CDD505-2E9C-101B-9397-08002B2CF9AE}" pid="166" name="x1ye=95">
    <vt:lpwstr>fB+nc3FkTO2bOr3ZmUi4cBibe1ro1Tux5ceWCqLw3a0O6ZfppGpwb7CVlVd+2omYrv2mo4nUkiMCwmNZ8s69poSZaQlQFFo8ic+LH0iGy6bWumwgCKI6UOmdDSoH24hos6e4XUYS98kFFth7y7ye1qO1p8llyPyf/BH1R4eD2vpe/9ajlbMU+WY8pZzskkByLA4Out+DTxZ+J4i0W4/ZU3Ioi42HjgJrsiltqaomItCDofh4tQsBImrsZw1q6//</vt:lpwstr>
  </property>
  <property fmtid="{D5CDD505-2E9C-101B-9397-08002B2CF9AE}" pid="167" name="x1ye=96">
    <vt:lpwstr>qoAZUIHWgmYDXwKmq9SsJn2NFj+ORhhCwDWMlaECyicr7TtuvleEWXZd1RYzB0Y0i/oYagxOaNk5PT8X3OGCxCgzNFPhadXmY2R1hESHL6RlfYHOhX0GqT06xY4Rg1sYUtUe93tzDleIY39t+RfTZcfd+MVRJ73spOAL5QNWbdY+ujjlBtrGv+OM9JzsBzbCoElOmkgPAUjWvDELJfqPr0jMvvfB6oeaHI44O3E1UDdOK+auDPELjAObRQB378d</vt:lpwstr>
  </property>
  <property fmtid="{D5CDD505-2E9C-101B-9397-08002B2CF9AE}" pid="168" name="x1ye=97">
    <vt:lpwstr>eEhM9+Lp+NNqfzpXMIPlObIZu8YVDj3hu/7V9cjn7Kwbp5yVmBThtiVWzROD159QyodcP/iAIz9DUOFnBZ+g0YxYpQ304l+GQbkE/bicga393IsoEM5u5+RFhd54GFXvrMM3NJlwotbvUCmetrzZQNI8z+VHJXKZCxMm/eyksnQb1v1KCd8qEm08oqgw25IIw/7jP9SbP4XnoZMLOgW+iI1CM2xlVO0OU3jG1TnHakpWrISFg19IkA3wupuokij</vt:lpwstr>
  </property>
  <property fmtid="{D5CDD505-2E9C-101B-9397-08002B2CF9AE}" pid="169" name="x1ye=98">
    <vt:lpwstr>1ZzPK40+K6TWaUgroykbmZLia+XFF80aF6O0H9ADkpaFUhGBiprujMHv7D5RFR9ZKdDxlHci7lOOoO3SoxPBSFC4uN0gjxLQoKoDvgUyjrfL4BNYJVA+h2nhA27HrhkmVVoxmhwC58bRSQYGcfDpOAQL7Gi6rM37BuIodwX+rQ1TOBJ6MlmSgrWyVdZCpu35ek8bcHtchoZ3A9vKztjlgM0sQJ++l6BhAASR657UgzTGww+I58U8Lbo+3hNq6v9</vt:lpwstr>
  </property>
  <property fmtid="{D5CDD505-2E9C-101B-9397-08002B2CF9AE}" pid="170" name="x1ye=99">
    <vt:lpwstr>i2vSYkRP76vk5728wbcI02o+6kuQa1ftE6CuUUDkae7qj+d1Od4wpteLF8Z3UR1yUCZCiW1zn246Kq+QMHTGXl/OkmAyOjCS4bwAw4TvqVNHQ6qfgJxT+6fcPBGdmD2DS424LlVDeVNK0QomtkQXflrZlmfqOIr/mG+NgcY+EGwBe+/ixTtW7e9TAuzzeHFT2lN4QK7qxmtnzqhdzdbr3SONEtHPA0AFyXMshk6es+NOkL4zmMSbNJS6EhfJhQ6</vt:lpwstr>
  </property>
</Properties>
</file>